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F61" w:rsidRPr="00CB6F61" w:rsidRDefault="009E2EB7" w:rsidP="00CB6F61">
      <w:pPr>
        <w:widowControl w:val="0"/>
        <w:shd w:val="clear" w:color="auto" w:fill="FFFFFF"/>
        <w:suppressAutoHyphens/>
        <w:autoSpaceDE w:val="0"/>
        <w:autoSpaceDN w:val="0"/>
        <w:adjustRightInd w:val="0"/>
        <w:spacing w:after="0" w:line="326" w:lineRule="exact"/>
        <w:jc w:val="center"/>
        <w:rPr>
          <w:rFonts w:ascii="Times New Roman" w:eastAsia="Times New Roman" w:hAnsi="Times New Roman" w:cs="Times New Roman"/>
          <w:b/>
          <w:bCs/>
          <w:color w:val="000000"/>
          <w:spacing w:val="-3"/>
          <w:sz w:val="28"/>
          <w:szCs w:val="28"/>
          <w:lang w:eastAsia="ar-SA"/>
        </w:rPr>
      </w:pPr>
      <w:r w:rsidRPr="009E2EB7">
        <w:rPr>
          <w:rFonts w:ascii="Arial" w:eastAsia="Times New Roman" w:hAnsi="Arial" w:cs="Arial"/>
          <w:color w:val="212529"/>
          <w:lang w:eastAsia="ru-RU"/>
        </w:rPr>
        <w:t> </w:t>
      </w:r>
      <w:r w:rsidR="00CB6F61" w:rsidRPr="00CB6F61">
        <w:rPr>
          <w:rFonts w:ascii="Times New Roman" w:eastAsia="Times New Roman" w:hAnsi="Times New Roman" w:cs="Times New Roman"/>
          <w:b/>
          <w:bCs/>
          <w:color w:val="000000"/>
          <w:spacing w:val="-3"/>
          <w:sz w:val="28"/>
          <w:szCs w:val="28"/>
          <w:lang w:eastAsia="ar-SA"/>
        </w:rPr>
        <w:t>Муниципальное казенное общеобразовательное учреждение</w:t>
      </w:r>
    </w:p>
    <w:p w:rsidR="00CB6F61" w:rsidRPr="00CB6F61" w:rsidRDefault="00CB6F61" w:rsidP="00CB6F61">
      <w:pPr>
        <w:widowControl w:val="0"/>
        <w:shd w:val="clear" w:color="auto" w:fill="FFFFFF"/>
        <w:suppressAutoHyphens/>
        <w:autoSpaceDE w:val="0"/>
        <w:autoSpaceDN w:val="0"/>
        <w:adjustRightInd w:val="0"/>
        <w:spacing w:after="0" w:line="326" w:lineRule="exact"/>
        <w:jc w:val="center"/>
        <w:rPr>
          <w:rFonts w:ascii="Times New Roman" w:eastAsia="Times New Roman" w:hAnsi="Times New Roman" w:cs="Times New Roman"/>
          <w:b/>
          <w:bCs/>
          <w:color w:val="000000"/>
          <w:spacing w:val="-3"/>
          <w:sz w:val="28"/>
          <w:szCs w:val="28"/>
          <w:lang w:eastAsia="ar-SA"/>
        </w:rPr>
      </w:pPr>
      <w:r w:rsidRPr="00CB6F61">
        <w:rPr>
          <w:rFonts w:ascii="Times New Roman" w:eastAsia="Times New Roman" w:hAnsi="Times New Roman" w:cs="Times New Roman"/>
          <w:b/>
          <w:bCs/>
          <w:color w:val="000000"/>
          <w:spacing w:val="-3"/>
          <w:sz w:val="28"/>
          <w:szCs w:val="28"/>
          <w:lang w:eastAsia="ar-SA"/>
        </w:rPr>
        <w:t>«Тандовская средняя общеобразовательная школа»</w:t>
      </w:r>
    </w:p>
    <w:p w:rsidR="00CB6F61" w:rsidRPr="00CB6F61" w:rsidRDefault="00CB6F61" w:rsidP="00CB6F61">
      <w:pPr>
        <w:rPr>
          <w:rFonts w:ascii="Calibri" w:eastAsia="Calibri" w:hAnsi="Calibri" w:cs="Times New Roman"/>
        </w:rPr>
      </w:pPr>
    </w:p>
    <w:tbl>
      <w:tblPr>
        <w:tblW w:w="10294" w:type="dxa"/>
        <w:tblInd w:w="324" w:type="dxa"/>
        <w:tblLook w:val="01E0" w:firstRow="1" w:lastRow="1" w:firstColumn="1" w:lastColumn="1" w:noHBand="0" w:noVBand="0"/>
      </w:tblPr>
      <w:tblGrid>
        <w:gridCol w:w="3432"/>
        <w:gridCol w:w="3433"/>
        <w:gridCol w:w="3429"/>
      </w:tblGrid>
      <w:tr w:rsidR="00CB6F61" w:rsidRPr="00CB6F61" w:rsidTr="00E4027B">
        <w:trPr>
          <w:trHeight w:val="3060"/>
        </w:trPr>
        <w:tc>
          <w:tcPr>
            <w:tcW w:w="3432" w:type="dxa"/>
          </w:tcPr>
          <w:p w:rsidR="00CB6F61" w:rsidRPr="00CB6F61" w:rsidRDefault="00CB6F61" w:rsidP="00CB6F61">
            <w:pPr>
              <w:spacing w:after="0"/>
              <w:rPr>
                <w:rFonts w:ascii="Times New Roman" w:eastAsia="Calibri" w:hAnsi="Times New Roman" w:cs="Times New Roman"/>
                <w:b/>
                <w:sz w:val="28"/>
                <w:szCs w:val="28"/>
              </w:rPr>
            </w:pPr>
            <w:r w:rsidRPr="00CB6F61">
              <w:rPr>
                <w:rFonts w:ascii="Times New Roman" w:eastAsia="Calibri" w:hAnsi="Times New Roman" w:cs="Times New Roman"/>
                <w:b/>
                <w:sz w:val="28"/>
                <w:szCs w:val="28"/>
              </w:rPr>
              <w:t>«Рассмотрено»</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Руководитель МО</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________</w:t>
            </w:r>
            <w:r w:rsidR="00E4027B">
              <w:rPr>
                <w:rFonts w:ascii="Times New Roman" w:eastAsia="Calibri" w:hAnsi="Times New Roman" w:cs="Times New Roman"/>
              </w:rPr>
              <w:t>Магомаева Х. З</w:t>
            </w:r>
            <w:r w:rsidRPr="00CB6F61">
              <w:rPr>
                <w:rFonts w:ascii="Times New Roman" w:eastAsia="Calibri" w:hAnsi="Times New Roman" w:cs="Times New Roman"/>
              </w:rPr>
              <w:t>.</w:t>
            </w:r>
          </w:p>
          <w:p w:rsidR="00CB6F61" w:rsidRPr="00CB6F61" w:rsidRDefault="00A30B62"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 xml:space="preserve"> </w:t>
            </w:r>
            <w:r w:rsidR="00CB6F61" w:rsidRPr="00CB6F61">
              <w:rPr>
                <w:rFonts w:ascii="Times New Roman" w:eastAsia="Calibri" w:hAnsi="Times New Roman" w:cs="Times New Roman"/>
              </w:rPr>
              <w:t>«___» ________</w:t>
            </w:r>
            <w:proofErr w:type="gramStart"/>
            <w:r w:rsidR="00CB6F61" w:rsidRPr="00CB6F61">
              <w:rPr>
                <w:rFonts w:ascii="Times New Roman" w:eastAsia="Calibri" w:hAnsi="Times New Roman" w:cs="Times New Roman"/>
              </w:rPr>
              <w:t>_  202</w:t>
            </w:r>
            <w:r w:rsidR="00C663A7">
              <w:rPr>
                <w:rFonts w:ascii="Times New Roman" w:eastAsia="Calibri" w:hAnsi="Times New Roman" w:cs="Times New Roman"/>
                <w:lang w:val="en-US"/>
              </w:rPr>
              <w:t>5</w:t>
            </w:r>
            <w:proofErr w:type="gramEnd"/>
            <w:r w:rsidR="00CB6F61" w:rsidRPr="00CB6F61">
              <w:rPr>
                <w:rFonts w:ascii="Times New Roman" w:eastAsia="Calibri" w:hAnsi="Times New Roman" w:cs="Times New Roman"/>
              </w:rPr>
              <w:t>г.</w:t>
            </w:r>
          </w:p>
          <w:p w:rsidR="00CB6F61" w:rsidRPr="00CB6F61" w:rsidRDefault="00CB6F61" w:rsidP="00CB6F61">
            <w:pPr>
              <w:spacing w:after="0"/>
              <w:rPr>
                <w:rFonts w:ascii="Times New Roman" w:eastAsia="Calibri" w:hAnsi="Times New Roman" w:cs="Times New Roman"/>
                <w:sz w:val="28"/>
                <w:szCs w:val="28"/>
              </w:rPr>
            </w:pPr>
          </w:p>
        </w:tc>
        <w:tc>
          <w:tcPr>
            <w:tcW w:w="3433" w:type="dxa"/>
          </w:tcPr>
          <w:p w:rsidR="00CB6F61" w:rsidRPr="00CB6F61" w:rsidRDefault="00CB6F61" w:rsidP="00CB6F61">
            <w:pPr>
              <w:spacing w:after="0"/>
              <w:rPr>
                <w:rFonts w:ascii="Times New Roman" w:eastAsia="Calibri" w:hAnsi="Times New Roman" w:cs="Times New Roman"/>
                <w:b/>
                <w:sz w:val="28"/>
                <w:szCs w:val="28"/>
              </w:rPr>
            </w:pPr>
            <w:r w:rsidRPr="00CB6F61">
              <w:rPr>
                <w:rFonts w:ascii="Times New Roman" w:eastAsia="Calibri" w:hAnsi="Times New Roman" w:cs="Times New Roman"/>
                <w:b/>
                <w:sz w:val="28"/>
                <w:szCs w:val="28"/>
              </w:rPr>
              <w:t>«Согласовано»</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 xml:space="preserve">Зам. </w:t>
            </w:r>
            <w:proofErr w:type="gramStart"/>
            <w:r w:rsidR="00E4027B">
              <w:rPr>
                <w:rFonts w:ascii="Times New Roman" w:eastAsia="Calibri" w:hAnsi="Times New Roman" w:cs="Times New Roman"/>
              </w:rPr>
              <w:t xml:space="preserve">директора </w:t>
            </w:r>
            <w:r w:rsidRPr="00CB6F61">
              <w:rPr>
                <w:rFonts w:ascii="Times New Roman" w:eastAsia="Calibri" w:hAnsi="Times New Roman" w:cs="Times New Roman"/>
              </w:rPr>
              <w:t xml:space="preserve"> по</w:t>
            </w:r>
            <w:proofErr w:type="gramEnd"/>
            <w:r w:rsidRPr="00CB6F61">
              <w:rPr>
                <w:rFonts w:ascii="Times New Roman" w:eastAsia="Calibri" w:hAnsi="Times New Roman" w:cs="Times New Roman"/>
              </w:rPr>
              <w:t xml:space="preserve"> </w:t>
            </w:r>
            <w:r w:rsidR="00E4027B">
              <w:rPr>
                <w:rFonts w:ascii="Times New Roman" w:eastAsia="Calibri" w:hAnsi="Times New Roman" w:cs="Times New Roman"/>
              </w:rPr>
              <w:t>У</w:t>
            </w:r>
            <w:r w:rsidRPr="00CB6F61">
              <w:rPr>
                <w:rFonts w:ascii="Times New Roman" w:eastAsia="Calibri" w:hAnsi="Times New Roman" w:cs="Times New Roman"/>
              </w:rPr>
              <w:t>ВР</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МКОУ «Тандовская СОШ »</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______</w:t>
            </w:r>
            <w:r w:rsidRPr="00CB6F61">
              <w:rPr>
                <w:rFonts w:ascii="Times New Roman" w:eastAsia="Calibri" w:hAnsi="Times New Roman" w:cs="Times New Roman"/>
              </w:rPr>
              <w:tab/>
              <w:t xml:space="preserve">/ </w:t>
            </w:r>
            <w:proofErr w:type="spellStart"/>
            <w:r w:rsidR="00E9223B">
              <w:rPr>
                <w:rFonts w:ascii="Times New Roman" w:eastAsia="Calibri" w:hAnsi="Times New Roman" w:cs="Times New Roman"/>
              </w:rPr>
              <w:t>Зиявудинова</w:t>
            </w:r>
            <w:proofErr w:type="spellEnd"/>
            <w:r w:rsidR="00E9223B">
              <w:rPr>
                <w:rFonts w:ascii="Times New Roman" w:eastAsia="Calibri" w:hAnsi="Times New Roman" w:cs="Times New Roman"/>
              </w:rPr>
              <w:t xml:space="preserve"> М</w:t>
            </w:r>
            <w:r>
              <w:rPr>
                <w:rFonts w:ascii="Times New Roman" w:eastAsia="Calibri" w:hAnsi="Times New Roman" w:cs="Times New Roman"/>
              </w:rPr>
              <w:t>.</w:t>
            </w:r>
            <w:r w:rsidR="00E9223B">
              <w:rPr>
                <w:rFonts w:ascii="Times New Roman" w:eastAsia="Calibri" w:hAnsi="Times New Roman" w:cs="Times New Roman"/>
              </w:rPr>
              <w:t xml:space="preserve"> М.</w:t>
            </w:r>
            <w:r w:rsidRPr="00CB6F61">
              <w:rPr>
                <w:rFonts w:ascii="Times New Roman" w:eastAsia="Calibri" w:hAnsi="Times New Roman" w:cs="Times New Roman"/>
              </w:rPr>
              <w:t>/</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 _________     202</w:t>
            </w:r>
            <w:r w:rsidR="00C663A7">
              <w:rPr>
                <w:rFonts w:ascii="Times New Roman" w:eastAsia="Calibri" w:hAnsi="Times New Roman" w:cs="Times New Roman"/>
                <w:lang w:val="en-US"/>
              </w:rPr>
              <w:t>5</w:t>
            </w:r>
            <w:r w:rsidRPr="00CB6F61">
              <w:rPr>
                <w:rFonts w:ascii="Times New Roman" w:eastAsia="Calibri" w:hAnsi="Times New Roman" w:cs="Times New Roman"/>
              </w:rPr>
              <w:t>г.</w:t>
            </w:r>
          </w:p>
        </w:tc>
        <w:tc>
          <w:tcPr>
            <w:tcW w:w="3429" w:type="dxa"/>
          </w:tcPr>
          <w:p w:rsidR="00CB6F61" w:rsidRPr="00CB6F61" w:rsidRDefault="00CB6F61" w:rsidP="00CB6F61">
            <w:pPr>
              <w:spacing w:after="0"/>
              <w:rPr>
                <w:rFonts w:ascii="Times New Roman" w:eastAsia="Calibri" w:hAnsi="Times New Roman" w:cs="Times New Roman"/>
                <w:b/>
                <w:sz w:val="28"/>
                <w:szCs w:val="28"/>
              </w:rPr>
            </w:pPr>
            <w:r w:rsidRPr="00CB6F61">
              <w:rPr>
                <w:rFonts w:ascii="Times New Roman" w:eastAsia="Calibri" w:hAnsi="Times New Roman" w:cs="Times New Roman"/>
                <w:b/>
                <w:sz w:val="28"/>
                <w:szCs w:val="28"/>
              </w:rPr>
              <w:t>«Утверждаю»</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Директор МКОУ</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«Тандовская СОШ»</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_________/ Э.А. Исаева    /</w:t>
            </w:r>
          </w:p>
          <w:p w:rsidR="00A30B62" w:rsidRPr="00A30B62" w:rsidRDefault="00A30B62" w:rsidP="00A30B62">
            <w:pPr>
              <w:autoSpaceDE w:val="0"/>
              <w:autoSpaceDN w:val="0"/>
              <w:spacing w:after="0" w:line="240" w:lineRule="auto"/>
              <w:rPr>
                <w:rFonts w:ascii="Times New Roman" w:eastAsia="Times New Roman" w:hAnsi="Times New Roman" w:cs="Times New Roman"/>
                <w:color w:val="000000"/>
                <w:sz w:val="24"/>
                <w:szCs w:val="24"/>
              </w:rPr>
            </w:pPr>
            <w:r w:rsidRPr="00A30B62">
              <w:rPr>
                <w:rFonts w:ascii="Times New Roman" w:eastAsia="Times New Roman" w:hAnsi="Times New Roman" w:cs="Times New Roman"/>
                <w:color w:val="000000"/>
                <w:sz w:val="24"/>
                <w:szCs w:val="24"/>
              </w:rPr>
              <w:t xml:space="preserve">Приказ </w:t>
            </w:r>
            <w:r w:rsidR="00C663A7">
              <w:rPr>
                <w:rFonts w:ascii="Times New Roman" w:eastAsia="Times New Roman" w:hAnsi="Times New Roman" w:cs="Times New Roman"/>
                <w:color w:val="000000"/>
                <w:sz w:val="24"/>
                <w:szCs w:val="24"/>
                <w:lang w:val="en-US"/>
              </w:rPr>
              <w:t>42</w:t>
            </w:r>
            <w:r w:rsidRPr="00A30B62">
              <w:rPr>
                <w:rFonts w:ascii="Times New Roman" w:eastAsia="Times New Roman" w:hAnsi="Times New Roman" w:cs="Times New Roman"/>
                <w:color w:val="000000"/>
                <w:sz w:val="24"/>
                <w:szCs w:val="24"/>
              </w:rPr>
              <w:t>-Д от «</w:t>
            </w:r>
            <w:r w:rsidR="00C663A7">
              <w:rPr>
                <w:rFonts w:ascii="Times New Roman" w:eastAsia="Times New Roman" w:hAnsi="Times New Roman" w:cs="Times New Roman"/>
                <w:color w:val="000000"/>
                <w:sz w:val="24"/>
                <w:szCs w:val="24"/>
                <w:lang w:val="en-US"/>
              </w:rPr>
              <w:t>28</w:t>
            </w:r>
            <w:r w:rsidRPr="00A30B62">
              <w:rPr>
                <w:rFonts w:ascii="Times New Roman" w:eastAsia="Times New Roman" w:hAnsi="Times New Roman" w:cs="Times New Roman"/>
                <w:color w:val="000000"/>
                <w:sz w:val="24"/>
                <w:szCs w:val="24"/>
              </w:rPr>
              <w:t>»08.202</w:t>
            </w:r>
            <w:r w:rsidR="00C663A7">
              <w:rPr>
                <w:rFonts w:ascii="Times New Roman" w:eastAsia="Times New Roman" w:hAnsi="Times New Roman" w:cs="Times New Roman"/>
                <w:color w:val="000000"/>
                <w:sz w:val="24"/>
                <w:szCs w:val="24"/>
                <w:lang w:val="en-US"/>
              </w:rPr>
              <w:t>5</w:t>
            </w:r>
            <w:r w:rsidRPr="00A30B62">
              <w:rPr>
                <w:rFonts w:ascii="Times New Roman" w:eastAsia="Times New Roman" w:hAnsi="Times New Roman" w:cs="Times New Roman"/>
                <w:color w:val="000000"/>
                <w:sz w:val="24"/>
                <w:szCs w:val="24"/>
              </w:rPr>
              <w:t>г.</w:t>
            </w:r>
          </w:p>
          <w:p w:rsidR="00CB6F61" w:rsidRPr="00CB6F61" w:rsidRDefault="00CB6F61" w:rsidP="00CB6F61">
            <w:pPr>
              <w:spacing w:after="0"/>
              <w:jc w:val="center"/>
              <w:rPr>
                <w:rFonts w:ascii="Times New Roman" w:eastAsia="Calibri" w:hAnsi="Times New Roman" w:cs="Times New Roman"/>
                <w:sz w:val="28"/>
                <w:szCs w:val="28"/>
              </w:rPr>
            </w:pPr>
          </w:p>
        </w:tc>
      </w:tr>
    </w:tbl>
    <w:p w:rsidR="00CB6F61" w:rsidRDefault="00CB6F61" w:rsidP="00CB6F61">
      <w:pPr>
        <w:jc w:val="center"/>
        <w:rPr>
          <w:rFonts w:ascii="Times New Roman" w:eastAsia="Calibri" w:hAnsi="Times New Roman" w:cs="Times New Roman"/>
          <w:b/>
          <w:sz w:val="72"/>
          <w:szCs w:val="28"/>
        </w:rPr>
      </w:pPr>
      <w:r>
        <w:rPr>
          <w:rFonts w:ascii="Times New Roman" w:eastAsia="Calibri" w:hAnsi="Times New Roman" w:cs="Times New Roman"/>
          <w:b/>
          <w:sz w:val="72"/>
          <w:szCs w:val="28"/>
        </w:rPr>
        <w:t>Рабочая программа курса внеурочной деятельности Театр в школе</w:t>
      </w:r>
    </w:p>
    <w:p w:rsidR="0032320F" w:rsidRDefault="0032320F" w:rsidP="00CB6F61">
      <w:pPr>
        <w:jc w:val="center"/>
        <w:rPr>
          <w:rFonts w:ascii="Times New Roman" w:eastAsia="Calibri" w:hAnsi="Times New Roman" w:cs="Times New Roman"/>
          <w:b/>
          <w:sz w:val="72"/>
          <w:szCs w:val="28"/>
        </w:rPr>
      </w:pPr>
      <w:r>
        <w:rPr>
          <w:rFonts w:ascii="Times New Roman" w:eastAsia="Calibri" w:hAnsi="Times New Roman" w:cs="Times New Roman"/>
          <w:b/>
          <w:sz w:val="72"/>
          <w:szCs w:val="28"/>
        </w:rPr>
        <w:t>«Мир театра»</w:t>
      </w:r>
    </w:p>
    <w:p w:rsidR="00D975A9" w:rsidRDefault="00CB6F61" w:rsidP="00D975A9">
      <w:pPr>
        <w:spacing w:before="90" w:after="90" w:line="240" w:lineRule="auto"/>
        <w:jc w:val="center"/>
        <w:rPr>
          <w:rFonts w:ascii="Times New Roman" w:eastAsia="Calibri" w:hAnsi="Times New Roman" w:cs="Times New Roman"/>
          <w:b/>
          <w:sz w:val="44"/>
          <w:szCs w:val="28"/>
        </w:rPr>
      </w:pPr>
      <w:r w:rsidRPr="00CB6F61">
        <w:rPr>
          <w:rFonts w:ascii="Times New Roman" w:eastAsia="Calibri" w:hAnsi="Times New Roman" w:cs="Times New Roman"/>
          <w:b/>
          <w:sz w:val="44"/>
          <w:szCs w:val="28"/>
        </w:rPr>
        <w:t xml:space="preserve">для учащихся </w:t>
      </w:r>
      <w:r w:rsidR="003F6DCE">
        <w:rPr>
          <w:rFonts w:ascii="Times New Roman" w:eastAsia="Calibri" w:hAnsi="Times New Roman" w:cs="Times New Roman"/>
          <w:b/>
          <w:sz w:val="44"/>
          <w:szCs w:val="28"/>
        </w:rPr>
        <w:t>5</w:t>
      </w:r>
      <w:r w:rsidR="000527AA">
        <w:rPr>
          <w:rFonts w:ascii="Times New Roman" w:eastAsia="Calibri" w:hAnsi="Times New Roman" w:cs="Times New Roman"/>
          <w:b/>
          <w:sz w:val="44"/>
          <w:szCs w:val="28"/>
        </w:rPr>
        <w:t xml:space="preserve"> </w:t>
      </w:r>
      <w:r w:rsidR="003F6DCE">
        <w:rPr>
          <w:rFonts w:ascii="Times New Roman" w:eastAsia="Calibri" w:hAnsi="Times New Roman" w:cs="Times New Roman"/>
          <w:b/>
          <w:sz w:val="44"/>
          <w:szCs w:val="28"/>
        </w:rPr>
        <w:t>класса</w:t>
      </w:r>
    </w:p>
    <w:p w:rsidR="00D975A9" w:rsidRDefault="00D975A9" w:rsidP="00D975A9">
      <w:pPr>
        <w:spacing w:before="90" w:after="90" w:line="240" w:lineRule="auto"/>
        <w:jc w:val="center"/>
        <w:rPr>
          <w:rFonts w:ascii="Times New Roman" w:eastAsia="Calibri" w:hAnsi="Times New Roman" w:cs="Times New Roman"/>
          <w:b/>
          <w:sz w:val="28"/>
          <w:szCs w:val="28"/>
        </w:rPr>
      </w:pPr>
      <w:r w:rsidRPr="00CB6F61">
        <w:rPr>
          <w:rFonts w:ascii="Times New Roman" w:eastAsia="Calibri" w:hAnsi="Times New Roman" w:cs="Times New Roman"/>
          <w:b/>
          <w:sz w:val="28"/>
          <w:szCs w:val="28"/>
        </w:rPr>
        <w:t>202</w:t>
      </w:r>
      <w:r w:rsidR="00C663A7" w:rsidRPr="00C663A7">
        <w:rPr>
          <w:rFonts w:ascii="Times New Roman" w:eastAsia="Calibri" w:hAnsi="Times New Roman" w:cs="Times New Roman"/>
          <w:b/>
          <w:sz w:val="28"/>
          <w:szCs w:val="28"/>
        </w:rPr>
        <w:t>5</w:t>
      </w:r>
      <w:r w:rsidRPr="00CB6F61">
        <w:rPr>
          <w:rFonts w:ascii="Times New Roman" w:eastAsia="Calibri" w:hAnsi="Times New Roman" w:cs="Times New Roman"/>
          <w:b/>
          <w:sz w:val="28"/>
          <w:szCs w:val="28"/>
        </w:rPr>
        <w:t xml:space="preserve"> - 202</w:t>
      </w:r>
      <w:r w:rsidR="00C663A7" w:rsidRPr="00C663A7">
        <w:rPr>
          <w:rFonts w:ascii="Times New Roman" w:eastAsia="Calibri" w:hAnsi="Times New Roman" w:cs="Times New Roman"/>
          <w:b/>
          <w:sz w:val="28"/>
          <w:szCs w:val="28"/>
        </w:rPr>
        <w:t>6</w:t>
      </w:r>
      <w:r w:rsidRPr="00CB6F61">
        <w:rPr>
          <w:rFonts w:ascii="Times New Roman" w:eastAsia="Calibri" w:hAnsi="Times New Roman" w:cs="Times New Roman"/>
          <w:b/>
          <w:sz w:val="28"/>
          <w:szCs w:val="28"/>
        </w:rPr>
        <w:t xml:space="preserve"> учебный год.</w:t>
      </w:r>
    </w:p>
    <w:p w:rsidR="00CB6F61" w:rsidRPr="00CB6F61" w:rsidRDefault="00CB6F61" w:rsidP="00CB6F61">
      <w:pPr>
        <w:jc w:val="center"/>
        <w:rPr>
          <w:rFonts w:ascii="Times New Roman" w:eastAsia="Calibri" w:hAnsi="Times New Roman" w:cs="Times New Roman"/>
          <w:sz w:val="28"/>
          <w:szCs w:val="28"/>
        </w:rPr>
      </w:pPr>
      <w:r w:rsidRPr="00CB6F61">
        <w:rPr>
          <w:rFonts w:ascii="Times New Roman" w:eastAsia="Calibri" w:hAnsi="Times New Roman" w:cs="Times New Roman"/>
          <w:sz w:val="28"/>
          <w:szCs w:val="28"/>
        </w:rPr>
        <w:t>_____________________________________________________</w:t>
      </w:r>
    </w:p>
    <w:p w:rsidR="00CB6F61" w:rsidRPr="00CB6F61" w:rsidRDefault="00CB6F61" w:rsidP="00CB6F61">
      <w:pPr>
        <w:spacing w:after="0" w:line="240" w:lineRule="auto"/>
        <w:rPr>
          <w:rFonts w:ascii="Times New Roman" w:eastAsia="Calibri" w:hAnsi="Times New Roman" w:cs="Times New Roman"/>
          <w:b/>
          <w:sz w:val="24"/>
          <w:szCs w:val="24"/>
        </w:rPr>
      </w:pPr>
    </w:p>
    <w:p w:rsidR="00CB6F61" w:rsidRPr="00CB6F61" w:rsidRDefault="00CB6F61" w:rsidP="00CB6F61">
      <w:pPr>
        <w:rPr>
          <w:rFonts w:ascii="Times New Roman" w:eastAsia="Calibri" w:hAnsi="Times New Roman" w:cs="Times New Roman"/>
          <w:sz w:val="28"/>
          <w:szCs w:val="28"/>
        </w:rPr>
      </w:pPr>
    </w:p>
    <w:p w:rsidR="00CB6F61" w:rsidRPr="00CB6F61" w:rsidRDefault="00D975A9" w:rsidP="00CB6F61">
      <w:pPr>
        <w:rPr>
          <w:rFonts w:ascii="Times New Roman" w:eastAsia="Calibri" w:hAnsi="Times New Roman" w:cs="Times New Roman"/>
          <w:sz w:val="28"/>
          <w:szCs w:val="28"/>
        </w:rPr>
      </w:pPr>
      <w:r w:rsidRPr="00D975A9">
        <w:rPr>
          <w:rFonts w:ascii="Times New Roman" w:eastAsia="Calibri" w:hAnsi="Times New Roman" w:cs="Times New Roman"/>
          <w:b/>
          <w:sz w:val="28"/>
          <w:szCs w:val="28"/>
        </w:rPr>
        <w:t>Количество часов:</w:t>
      </w:r>
      <w:r>
        <w:rPr>
          <w:rFonts w:ascii="Times New Roman" w:eastAsia="Calibri" w:hAnsi="Times New Roman" w:cs="Times New Roman"/>
          <w:sz w:val="28"/>
          <w:szCs w:val="28"/>
        </w:rPr>
        <w:t xml:space="preserve"> всего 3</w:t>
      </w:r>
      <w:r w:rsidR="00E4027B">
        <w:rPr>
          <w:rFonts w:ascii="Times New Roman" w:eastAsia="Calibri" w:hAnsi="Times New Roman" w:cs="Times New Roman"/>
          <w:sz w:val="28"/>
          <w:szCs w:val="28"/>
        </w:rPr>
        <w:t>4</w:t>
      </w:r>
      <w:r>
        <w:rPr>
          <w:rFonts w:ascii="Times New Roman" w:eastAsia="Calibri" w:hAnsi="Times New Roman" w:cs="Times New Roman"/>
          <w:sz w:val="28"/>
          <w:szCs w:val="28"/>
        </w:rPr>
        <w:t xml:space="preserve"> часов, в неделю 1 ч.</w:t>
      </w:r>
    </w:p>
    <w:p w:rsidR="000527AA" w:rsidRPr="0098306B" w:rsidRDefault="00D975A9" w:rsidP="000527AA">
      <w:pPr>
        <w:spacing w:after="100" w:afterAutospacing="1" w:line="240" w:lineRule="auto"/>
        <w:rPr>
          <w:rFonts w:ascii="Times New Roman" w:eastAsia="Times New Roman" w:hAnsi="Times New Roman" w:cs="Times New Roman"/>
          <w:color w:val="212529"/>
          <w:sz w:val="24"/>
          <w:szCs w:val="24"/>
          <w:lang w:eastAsia="ru-RU"/>
        </w:rPr>
      </w:pPr>
      <w:r w:rsidRPr="00416729">
        <w:rPr>
          <w:rFonts w:ascii="Times New Roman" w:eastAsia="Calibri" w:hAnsi="Times New Roman" w:cs="Times New Roman"/>
          <w:b/>
          <w:sz w:val="32"/>
          <w:szCs w:val="32"/>
        </w:rPr>
        <w:t xml:space="preserve">Под редакцией: </w:t>
      </w:r>
      <w:r w:rsidR="000527AA" w:rsidRPr="0098306B">
        <w:rPr>
          <w:rFonts w:ascii="Times New Roman" w:eastAsia="Times New Roman" w:hAnsi="Times New Roman" w:cs="Times New Roman"/>
          <w:color w:val="212529"/>
          <w:sz w:val="24"/>
          <w:szCs w:val="24"/>
          <w:lang w:eastAsia="ru-RU"/>
        </w:rPr>
        <w:t>Калинина Г.В. Давайте устроим театр. – Москва, 2007 год</w:t>
      </w:r>
    </w:p>
    <w:p w:rsidR="00D975A9" w:rsidRPr="006455AB" w:rsidRDefault="00D975A9" w:rsidP="000527AA">
      <w:pPr>
        <w:spacing w:after="0" w:line="240" w:lineRule="auto"/>
        <w:rPr>
          <w:rFonts w:ascii="Times New Roman" w:eastAsia="Calibri" w:hAnsi="Times New Roman" w:cs="Times New Roman"/>
          <w:sz w:val="28"/>
          <w:szCs w:val="28"/>
        </w:rPr>
      </w:pPr>
    </w:p>
    <w:p w:rsidR="00D975A9" w:rsidRDefault="00D975A9" w:rsidP="00D975A9">
      <w:pPr>
        <w:rPr>
          <w:rFonts w:ascii="Times New Roman" w:eastAsia="Calibri" w:hAnsi="Times New Roman" w:cs="Times New Roman"/>
          <w:sz w:val="28"/>
          <w:szCs w:val="28"/>
        </w:rPr>
      </w:pPr>
    </w:p>
    <w:p w:rsidR="00D975A9" w:rsidRPr="006455AB" w:rsidRDefault="00D975A9" w:rsidP="00D975A9">
      <w:pPr>
        <w:rPr>
          <w:rFonts w:ascii="Times New Roman" w:eastAsia="Calibri" w:hAnsi="Times New Roman" w:cs="Times New Roman"/>
          <w:sz w:val="28"/>
          <w:szCs w:val="28"/>
        </w:rPr>
      </w:pPr>
    </w:p>
    <w:p w:rsidR="00D975A9" w:rsidRPr="006455AB" w:rsidRDefault="00D975A9" w:rsidP="00D975A9">
      <w:pPr>
        <w:spacing w:after="0" w:line="240" w:lineRule="auto"/>
        <w:jc w:val="right"/>
        <w:rPr>
          <w:rFonts w:ascii="Times New Roman" w:eastAsia="Calibri" w:hAnsi="Times New Roman" w:cs="Times New Roman"/>
          <w:b/>
          <w:sz w:val="28"/>
          <w:szCs w:val="28"/>
        </w:rPr>
      </w:pPr>
      <w:r w:rsidRPr="006455AB">
        <w:rPr>
          <w:rFonts w:ascii="Times New Roman" w:eastAsia="Calibri" w:hAnsi="Times New Roman" w:cs="Times New Roman"/>
          <w:b/>
          <w:sz w:val="28"/>
          <w:szCs w:val="28"/>
        </w:rPr>
        <w:t>Составитель:</w:t>
      </w:r>
    </w:p>
    <w:p w:rsidR="00D975A9" w:rsidRPr="004553F5" w:rsidRDefault="00D975A9" w:rsidP="00D975A9">
      <w:pPr>
        <w:spacing w:after="0" w:line="240" w:lineRule="auto"/>
        <w:jc w:val="right"/>
        <w:rPr>
          <w:rFonts w:ascii="Times New Roman" w:eastAsia="Calibri" w:hAnsi="Times New Roman" w:cs="Times New Roman"/>
          <w:sz w:val="24"/>
          <w:szCs w:val="32"/>
        </w:rPr>
      </w:pPr>
      <w:r w:rsidRPr="004553F5">
        <w:rPr>
          <w:rFonts w:ascii="Times New Roman" w:eastAsia="Calibri" w:hAnsi="Times New Roman" w:cs="Times New Roman"/>
          <w:sz w:val="24"/>
          <w:szCs w:val="32"/>
        </w:rPr>
        <w:t>Магомаева Х</w:t>
      </w:r>
      <w:r>
        <w:rPr>
          <w:rFonts w:ascii="Times New Roman" w:eastAsia="Calibri" w:hAnsi="Times New Roman" w:cs="Times New Roman"/>
          <w:sz w:val="24"/>
          <w:szCs w:val="32"/>
        </w:rPr>
        <w:t>.</w:t>
      </w:r>
      <w:r w:rsidRPr="004553F5">
        <w:rPr>
          <w:rFonts w:ascii="Times New Roman" w:eastAsia="Calibri" w:hAnsi="Times New Roman" w:cs="Times New Roman"/>
          <w:sz w:val="24"/>
          <w:szCs w:val="32"/>
        </w:rPr>
        <w:t xml:space="preserve"> З</w:t>
      </w:r>
      <w:r>
        <w:rPr>
          <w:rFonts w:ascii="Times New Roman" w:eastAsia="Calibri" w:hAnsi="Times New Roman" w:cs="Times New Roman"/>
          <w:sz w:val="24"/>
          <w:szCs w:val="32"/>
        </w:rPr>
        <w:t>.</w:t>
      </w:r>
    </w:p>
    <w:p w:rsidR="00D975A9" w:rsidRPr="004553F5" w:rsidRDefault="00D975A9" w:rsidP="00D975A9">
      <w:pPr>
        <w:spacing w:after="0" w:line="240" w:lineRule="auto"/>
        <w:jc w:val="right"/>
        <w:rPr>
          <w:rFonts w:ascii="Times New Roman" w:eastAsia="Calibri" w:hAnsi="Times New Roman" w:cs="Times New Roman"/>
          <w:sz w:val="24"/>
          <w:szCs w:val="32"/>
        </w:rPr>
      </w:pPr>
      <w:r w:rsidRPr="004553F5">
        <w:rPr>
          <w:rFonts w:ascii="Times New Roman" w:eastAsia="Calibri" w:hAnsi="Times New Roman" w:cs="Times New Roman"/>
          <w:sz w:val="24"/>
          <w:szCs w:val="32"/>
        </w:rPr>
        <w:t>учитель ИЗО</w:t>
      </w:r>
    </w:p>
    <w:p w:rsidR="00D975A9" w:rsidRPr="004553F5" w:rsidRDefault="00D975A9" w:rsidP="00D975A9">
      <w:pPr>
        <w:spacing w:after="0" w:line="240" w:lineRule="auto"/>
        <w:jc w:val="right"/>
        <w:rPr>
          <w:rFonts w:ascii="Times New Roman" w:eastAsia="Calibri" w:hAnsi="Times New Roman" w:cs="Times New Roman"/>
          <w:sz w:val="24"/>
          <w:szCs w:val="32"/>
        </w:rPr>
      </w:pPr>
      <w:r w:rsidRPr="004553F5">
        <w:rPr>
          <w:rFonts w:ascii="Times New Roman" w:eastAsia="Calibri" w:hAnsi="Times New Roman" w:cs="Times New Roman"/>
          <w:sz w:val="24"/>
          <w:szCs w:val="32"/>
        </w:rPr>
        <w:t>МКОУ «Тандовская СОШ»</w:t>
      </w:r>
    </w:p>
    <w:p w:rsidR="00CB6F61" w:rsidRPr="00CB6F61" w:rsidRDefault="00CB6F61" w:rsidP="0032320F">
      <w:pPr>
        <w:jc w:val="right"/>
        <w:rPr>
          <w:rFonts w:ascii="Times New Roman" w:eastAsia="Calibri" w:hAnsi="Times New Roman" w:cs="Times New Roman"/>
          <w:sz w:val="28"/>
          <w:szCs w:val="28"/>
        </w:rPr>
      </w:pPr>
    </w:p>
    <w:p w:rsidR="00C50C82" w:rsidRDefault="00C50C82" w:rsidP="0032320F">
      <w:pPr>
        <w:spacing w:before="90" w:after="90" w:line="240" w:lineRule="auto"/>
        <w:rPr>
          <w:rFonts w:ascii="Times New Roman" w:eastAsia="Times New Roman" w:hAnsi="Times New Roman" w:cs="Times New Roman"/>
          <w:b/>
          <w:color w:val="212529"/>
          <w:u w:val="single"/>
          <w:lang w:eastAsia="ru-RU"/>
        </w:rPr>
      </w:pPr>
    </w:p>
    <w:p w:rsidR="009E2EB7" w:rsidRPr="0098306B" w:rsidRDefault="009E2EB7" w:rsidP="00C50C82">
      <w:pPr>
        <w:spacing w:after="0" w:line="240" w:lineRule="auto"/>
        <w:jc w:val="center"/>
        <w:rPr>
          <w:rFonts w:ascii="Times New Roman" w:eastAsia="Times New Roman" w:hAnsi="Times New Roman" w:cs="Times New Roman"/>
          <w:b/>
          <w:color w:val="212529"/>
          <w:u w:val="single"/>
          <w:lang w:eastAsia="ru-RU"/>
        </w:rPr>
      </w:pPr>
      <w:r w:rsidRPr="0098306B">
        <w:rPr>
          <w:rFonts w:ascii="Times New Roman" w:eastAsia="Times New Roman" w:hAnsi="Times New Roman" w:cs="Times New Roman"/>
          <w:b/>
          <w:color w:val="212529"/>
          <w:u w:val="single"/>
          <w:lang w:eastAsia="ru-RU"/>
        </w:rPr>
        <w:t>Пояснительная записка</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 xml:space="preserve">       Программа ориентирована на всестороннее развитие личности ребенка, его неповторимой индивидуальности, направлена на </w:t>
      </w:r>
      <w:proofErr w:type="spellStart"/>
      <w:r w:rsidRPr="0098306B">
        <w:rPr>
          <w:rFonts w:ascii="Times New Roman" w:eastAsia="Times New Roman" w:hAnsi="Times New Roman" w:cs="Times New Roman"/>
          <w:color w:val="212529"/>
          <w:lang w:eastAsia="ru-RU"/>
        </w:rPr>
        <w:t>воспитательно</w:t>
      </w:r>
      <w:proofErr w:type="spellEnd"/>
      <w:r w:rsidRPr="0098306B">
        <w:rPr>
          <w:rFonts w:ascii="Times New Roman" w:eastAsia="Times New Roman" w:hAnsi="Times New Roman" w:cs="Times New Roman"/>
          <w:color w:val="212529"/>
          <w:lang w:eastAsia="ru-RU"/>
        </w:rPr>
        <w:t>-образовательной работы с детьми.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театральной деятельности.</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 xml:space="preserve">Особенность данной программы состоит в том, что школьник погружается в занятия театральным творчеством естественно, без принуждения они попадают в мир музыки, слова, литературы, живописи, хореографии и т.д.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ребёнка потребуется все его способности, заложенные от природы, даже </w:t>
      </w:r>
      <w:proofErr w:type="gramStart"/>
      <w:r w:rsidRPr="0098306B">
        <w:rPr>
          <w:rFonts w:ascii="Times New Roman" w:eastAsia="Times New Roman" w:hAnsi="Times New Roman" w:cs="Times New Roman"/>
          <w:color w:val="212529"/>
          <w:lang w:eastAsia="ru-RU"/>
        </w:rPr>
        <w:t>те ,</w:t>
      </w:r>
      <w:proofErr w:type="gramEnd"/>
      <w:r w:rsidRPr="0098306B">
        <w:rPr>
          <w:rFonts w:ascii="Times New Roman" w:eastAsia="Times New Roman" w:hAnsi="Times New Roman" w:cs="Times New Roman"/>
          <w:color w:val="212529"/>
          <w:lang w:eastAsia="ru-RU"/>
        </w:rPr>
        <w:t xml:space="preserve"> о которых не подозревают ни ребёнок, ни его родители.</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Внеурочная деятель</w:t>
      </w:r>
      <w:r w:rsidR="00F20448">
        <w:rPr>
          <w:rFonts w:ascii="Times New Roman" w:eastAsia="Times New Roman" w:hAnsi="Times New Roman" w:cs="Times New Roman"/>
          <w:color w:val="212529"/>
          <w:lang w:eastAsia="ru-RU"/>
        </w:rPr>
        <w:t>ность предназначена учащимся  5</w:t>
      </w:r>
      <w:r w:rsidRPr="0098306B">
        <w:rPr>
          <w:rFonts w:ascii="Times New Roman" w:eastAsia="Times New Roman" w:hAnsi="Times New Roman" w:cs="Times New Roman"/>
          <w:color w:val="212529"/>
          <w:lang w:eastAsia="ru-RU"/>
        </w:rPr>
        <w:t xml:space="preserve"> классов школы. Программа рассчитана на 3</w:t>
      </w:r>
      <w:r w:rsidR="00E4027B">
        <w:rPr>
          <w:rFonts w:ascii="Times New Roman" w:eastAsia="Times New Roman" w:hAnsi="Times New Roman" w:cs="Times New Roman"/>
          <w:color w:val="212529"/>
          <w:lang w:eastAsia="ru-RU"/>
        </w:rPr>
        <w:t>4</w:t>
      </w:r>
      <w:r w:rsidRPr="0098306B">
        <w:rPr>
          <w:rFonts w:ascii="Times New Roman" w:eastAsia="Times New Roman" w:hAnsi="Times New Roman" w:cs="Times New Roman"/>
          <w:color w:val="212529"/>
          <w:lang w:eastAsia="ru-RU"/>
        </w:rPr>
        <w:t xml:space="preserve"> </w:t>
      </w:r>
      <w:proofErr w:type="gramStart"/>
      <w:r w:rsidRPr="0098306B">
        <w:rPr>
          <w:rFonts w:ascii="Times New Roman" w:eastAsia="Times New Roman" w:hAnsi="Times New Roman" w:cs="Times New Roman"/>
          <w:color w:val="212529"/>
          <w:lang w:eastAsia="ru-RU"/>
        </w:rPr>
        <w:t>часа  в</w:t>
      </w:r>
      <w:proofErr w:type="gramEnd"/>
      <w:r w:rsidRPr="0098306B">
        <w:rPr>
          <w:rFonts w:ascii="Times New Roman" w:eastAsia="Times New Roman" w:hAnsi="Times New Roman" w:cs="Times New Roman"/>
          <w:color w:val="212529"/>
          <w:lang w:eastAsia="ru-RU"/>
        </w:rPr>
        <w:t xml:space="preserve"> год (1 час в неделю). В результате занятий в кружке ребёнок должен научиться работать в коллективе, творчески реализоваться, раскрыться и проявить свои лучшие качества.                         </w:t>
      </w:r>
    </w:p>
    <w:p w:rsidR="009E2EB7" w:rsidRPr="0098306B" w:rsidRDefault="009E2EB7" w:rsidP="009E2EB7">
      <w:pPr>
        <w:spacing w:before="90" w:after="90" w:line="240" w:lineRule="auto"/>
        <w:rPr>
          <w:rFonts w:ascii="Times New Roman" w:eastAsia="Times New Roman" w:hAnsi="Times New Roman" w:cs="Times New Roman"/>
          <w:b/>
          <w:color w:val="212529"/>
          <w:sz w:val="24"/>
          <w:szCs w:val="24"/>
          <w:u w:val="single"/>
          <w:lang w:eastAsia="ru-RU"/>
        </w:rPr>
      </w:pPr>
      <w:r w:rsidRPr="0098306B">
        <w:rPr>
          <w:rFonts w:ascii="Times New Roman" w:eastAsia="Times New Roman" w:hAnsi="Times New Roman" w:cs="Times New Roman"/>
          <w:color w:val="212529"/>
          <w:sz w:val="24"/>
          <w:szCs w:val="24"/>
          <w:lang w:eastAsia="ru-RU"/>
        </w:rPr>
        <w:t xml:space="preserve">  </w:t>
      </w:r>
      <w:r w:rsidRPr="0098306B">
        <w:rPr>
          <w:rFonts w:ascii="Times New Roman" w:eastAsia="Times New Roman" w:hAnsi="Times New Roman" w:cs="Times New Roman"/>
          <w:b/>
          <w:color w:val="212529"/>
          <w:sz w:val="24"/>
          <w:szCs w:val="24"/>
          <w:u w:val="single"/>
          <w:lang w:eastAsia="ru-RU"/>
        </w:rPr>
        <w:t xml:space="preserve">Цели и задачи </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Цель:  Обучить каждого ребёнка осмысленной интонационной выразительной речи и чтению и превратить эти навыки в норму общения; развить познавательные и творческие способности учащихся через искусство художественного слова,  театрализацию, концертную деятельность, практические занятия по сценическому мастерству.</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Основные задачи:</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1. Знакомство детей с различными видами театра (пальчиковый, </w:t>
      </w:r>
      <w:proofErr w:type="spellStart"/>
      <w:r w:rsidRPr="0098306B">
        <w:rPr>
          <w:rFonts w:ascii="Times New Roman" w:eastAsia="Times New Roman" w:hAnsi="Times New Roman" w:cs="Times New Roman"/>
          <w:color w:val="212529"/>
          <w:sz w:val="24"/>
          <w:szCs w:val="24"/>
          <w:lang w:eastAsia="ru-RU"/>
        </w:rPr>
        <w:t>варежковый</w:t>
      </w:r>
      <w:proofErr w:type="spellEnd"/>
      <w:r w:rsidRPr="0098306B">
        <w:rPr>
          <w:rFonts w:ascii="Times New Roman" w:eastAsia="Times New Roman" w:hAnsi="Times New Roman" w:cs="Times New Roman"/>
          <w:color w:val="212529"/>
          <w:sz w:val="24"/>
          <w:szCs w:val="24"/>
          <w:lang w:eastAsia="ru-RU"/>
        </w:rPr>
        <w:t xml:space="preserve">, теневой, </w:t>
      </w:r>
      <w:proofErr w:type="spellStart"/>
      <w:proofErr w:type="gramStart"/>
      <w:r w:rsidRPr="0098306B">
        <w:rPr>
          <w:rFonts w:ascii="Times New Roman" w:eastAsia="Times New Roman" w:hAnsi="Times New Roman" w:cs="Times New Roman"/>
          <w:color w:val="212529"/>
          <w:sz w:val="24"/>
          <w:szCs w:val="24"/>
          <w:lang w:eastAsia="ru-RU"/>
        </w:rPr>
        <w:t>кукольный,картонный</w:t>
      </w:r>
      <w:proofErr w:type="spellEnd"/>
      <w:proofErr w:type="gramEnd"/>
      <w:r w:rsidRPr="0098306B">
        <w:rPr>
          <w:rFonts w:ascii="Times New Roman" w:eastAsia="Times New Roman" w:hAnsi="Times New Roman" w:cs="Times New Roman"/>
          <w:color w:val="212529"/>
          <w:sz w:val="24"/>
          <w:szCs w:val="24"/>
          <w:lang w:eastAsia="ru-RU"/>
        </w:rPr>
        <w:t>).</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2. Поэтапное освоение детьми различных видов творчества.</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Программные задачи:</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Прививать любовь к сценическому искусству.</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Развивать и совершенствовать творческие способности детей средствами театрального искусства.</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Развивать творческую самостоятельность в создании художественного образа, используя игровые, песенные, танцевальные импровизации.</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5. Учить действовать на сценической площадке естественно.</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6.  Закреплять правильное произношение звуков, отрабатывать дикцию, работать                  интонационной выразительностью речи.</w:t>
      </w:r>
    </w:p>
    <w:p w:rsidR="00B17FED" w:rsidRPr="003243F2" w:rsidRDefault="009E2EB7" w:rsidP="00B17FED">
      <w:pPr>
        <w:spacing w:after="0" w:line="240" w:lineRule="auto"/>
        <w:ind w:left="142"/>
        <w:jc w:val="center"/>
        <w:rPr>
          <w:rFonts w:ascii="Times New Roman" w:hAnsi="Times New Roman" w:cs="Times New Roman"/>
          <w:b/>
          <w:sz w:val="24"/>
          <w:szCs w:val="24"/>
        </w:rPr>
      </w:pPr>
      <w:r w:rsidRPr="0098306B">
        <w:rPr>
          <w:rFonts w:ascii="Times New Roman" w:eastAsia="Times New Roman" w:hAnsi="Times New Roman" w:cs="Times New Roman"/>
          <w:color w:val="212529"/>
          <w:sz w:val="24"/>
          <w:szCs w:val="24"/>
          <w:lang w:eastAsia="ru-RU"/>
        </w:rPr>
        <w:t>                 </w:t>
      </w:r>
      <w:r w:rsidR="00B17FED" w:rsidRPr="003243F2">
        <w:rPr>
          <w:rFonts w:ascii="Times New Roman" w:hAnsi="Times New Roman" w:cs="Times New Roman"/>
          <w:b/>
          <w:sz w:val="24"/>
          <w:szCs w:val="24"/>
        </w:rPr>
        <w:t>ПРЕДПОЛАГАЕМЫЕ РЕЗУЛЬТАТЫ РЕАЛИЗАЦИИ ПРОГРАММЫ</w:t>
      </w:r>
    </w:p>
    <w:p w:rsidR="00B17FED" w:rsidRPr="003243F2" w:rsidRDefault="00B17FED" w:rsidP="00B17FED">
      <w:pPr>
        <w:spacing w:after="0" w:line="240" w:lineRule="auto"/>
        <w:ind w:left="142"/>
        <w:rPr>
          <w:rFonts w:ascii="Times New Roman" w:hAnsi="Times New Roman" w:cs="Times New Roman"/>
          <w:b/>
          <w:bCs/>
          <w:sz w:val="24"/>
          <w:szCs w:val="24"/>
        </w:rPr>
      </w:pPr>
      <w:r w:rsidRPr="003243F2">
        <w:rPr>
          <w:rFonts w:ascii="Times New Roman" w:hAnsi="Times New Roman" w:cs="Times New Roman"/>
          <w:b/>
          <w:bCs/>
          <w:sz w:val="24"/>
          <w:szCs w:val="24"/>
        </w:rPr>
        <w:t>Личностные результаты.</w:t>
      </w:r>
    </w:p>
    <w:p w:rsidR="00B17FED" w:rsidRPr="003243F2" w:rsidRDefault="00B17FED" w:rsidP="00B17FED">
      <w:pPr>
        <w:pStyle w:val="a4"/>
        <w:numPr>
          <w:ilvl w:val="0"/>
          <w:numId w:val="12"/>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B17FED" w:rsidRPr="003243F2" w:rsidRDefault="00B17FED" w:rsidP="00B17FED">
      <w:pPr>
        <w:pStyle w:val="a4"/>
        <w:numPr>
          <w:ilvl w:val="0"/>
          <w:numId w:val="12"/>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lastRenderedPageBreak/>
        <w:t xml:space="preserve">целостность взгляда на мир средствами литературных произведений; </w:t>
      </w:r>
    </w:p>
    <w:p w:rsidR="00B17FED" w:rsidRPr="003243F2" w:rsidRDefault="00B17FED" w:rsidP="00B17FED">
      <w:pPr>
        <w:pStyle w:val="a4"/>
        <w:numPr>
          <w:ilvl w:val="0"/>
          <w:numId w:val="12"/>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B17FED" w:rsidRPr="003243F2" w:rsidRDefault="00B17FED" w:rsidP="00B17FED">
      <w:pPr>
        <w:numPr>
          <w:ilvl w:val="0"/>
          <w:numId w:val="12"/>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осознание значимости занятий театральным искусством для личного развития.</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b/>
          <w:bCs/>
          <w:sz w:val="24"/>
          <w:szCs w:val="24"/>
        </w:rPr>
        <w:t xml:space="preserve">Метапредметными результатами </w:t>
      </w:r>
      <w:r w:rsidRPr="003243F2">
        <w:rPr>
          <w:rFonts w:ascii="Times New Roman" w:hAnsi="Times New Roman" w:cs="Times New Roman"/>
          <w:sz w:val="24"/>
          <w:szCs w:val="24"/>
        </w:rPr>
        <w:t xml:space="preserve">изучения курса  является формирование следующих универсальных учебных действий (УУД). </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Регулятивные УУД:</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понимать и принимать учебную задачу, сформулированную учителем;</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планировать свои действия на отдельных этапах работы над пьесой;</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осуществлять контроль, коррекцию и оценку результатов своей деятельности;</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Познавательные УУД:</w:t>
      </w:r>
    </w:p>
    <w:p w:rsidR="00B17FED" w:rsidRPr="003243F2" w:rsidRDefault="00B17FED" w:rsidP="00B17FED">
      <w:pPr>
        <w:pStyle w:val="a4"/>
        <w:numPr>
          <w:ilvl w:val="0"/>
          <w:numId w:val="10"/>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пользоваться приёмами анализа и синтеза при чтении и просмотре видеозаписей, проводить сравнение и анализ поведения героя;</w:t>
      </w:r>
    </w:p>
    <w:p w:rsidR="00B17FED" w:rsidRPr="003243F2" w:rsidRDefault="00B17FED" w:rsidP="00B17FED">
      <w:pPr>
        <w:pStyle w:val="a4"/>
        <w:numPr>
          <w:ilvl w:val="0"/>
          <w:numId w:val="10"/>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понимать и применять полученную информацию при выполнении заданий;</w:t>
      </w:r>
    </w:p>
    <w:p w:rsidR="00B17FED" w:rsidRPr="003243F2" w:rsidRDefault="00B17FED" w:rsidP="00B17FED">
      <w:pPr>
        <w:pStyle w:val="a4"/>
        <w:numPr>
          <w:ilvl w:val="0"/>
          <w:numId w:val="10"/>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3243F2">
        <w:rPr>
          <w:rFonts w:ascii="Times New Roman" w:hAnsi="Times New Roman"/>
          <w:sz w:val="24"/>
          <w:szCs w:val="24"/>
        </w:rPr>
        <w:t>инсценировании</w:t>
      </w:r>
      <w:proofErr w:type="spellEnd"/>
      <w:r w:rsidRPr="003243F2">
        <w:rPr>
          <w:rFonts w:ascii="Times New Roman" w:hAnsi="Times New Roman"/>
          <w:sz w:val="24"/>
          <w:szCs w:val="24"/>
        </w:rPr>
        <w:t>.</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Коммуникативные УУД:</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hAnsi="Times New Roman" w:cs="Times New Roman"/>
          <w:iCs/>
          <w:sz w:val="24"/>
          <w:szCs w:val="24"/>
        </w:rPr>
      </w:pPr>
      <w:r w:rsidRPr="003243F2">
        <w:rPr>
          <w:rFonts w:ascii="Times New Roman" w:hAnsi="Times New Roman" w:cs="Times New Roman"/>
          <w:iCs/>
          <w:sz w:val="24"/>
          <w:szCs w:val="24"/>
        </w:rPr>
        <w:t>включаться в диалог, в коллективное обсуждение, проявлять инициативу и активность</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hAnsi="Times New Roman" w:cs="Times New Roman"/>
          <w:iCs/>
          <w:sz w:val="24"/>
          <w:szCs w:val="24"/>
        </w:rPr>
      </w:pPr>
      <w:r w:rsidRPr="003243F2">
        <w:rPr>
          <w:rFonts w:ascii="Times New Roman" w:hAnsi="Times New Roman" w:cs="Times New Roman"/>
          <w:iCs/>
          <w:sz w:val="24"/>
          <w:szCs w:val="24"/>
        </w:rPr>
        <w:t>работать в группе, учитывать мнения партнёров, отличные от собственных;</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eastAsia="NewtonCSanPin-Regular" w:hAnsi="Times New Roman" w:cs="Times New Roman"/>
          <w:sz w:val="24"/>
          <w:szCs w:val="24"/>
        </w:rPr>
      </w:pPr>
      <w:r w:rsidRPr="003243F2">
        <w:rPr>
          <w:rFonts w:ascii="Times New Roman" w:eastAsia="NewtonCSanPin-Regular" w:hAnsi="Times New Roman" w:cs="Times New Roman"/>
          <w:sz w:val="24"/>
          <w:szCs w:val="24"/>
        </w:rPr>
        <w:t>обращаться за помощью;</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eastAsia="NewtonCSanPin-Regular" w:hAnsi="Times New Roman" w:cs="Times New Roman"/>
          <w:sz w:val="24"/>
          <w:szCs w:val="24"/>
        </w:rPr>
      </w:pPr>
      <w:r w:rsidRPr="003243F2">
        <w:rPr>
          <w:rFonts w:ascii="Times New Roman" w:eastAsia="NewtonCSanPin-Regular" w:hAnsi="Times New Roman" w:cs="Times New Roman"/>
          <w:sz w:val="24"/>
          <w:szCs w:val="24"/>
        </w:rPr>
        <w:t>формулировать свои затруднения;</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eastAsia="NewtonCSanPin-Regular" w:hAnsi="Times New Roman" w:cs="Times New Roman"/>
          <w:sz w:val="24"/>
          <w:szCs w:val="24"/>
        </w:rPr>
      </w:pPr>
      <w:r w:rsidRPr="003243F2">
        <w:rPr>
          <w:rFonts w:ascii="Times New Roman" w:eastAsia="NewtonCSanPin-Regular" w:hAnsi="Times New Roman" w:cs="Times New Roman"/>
          <w:sz w:val="24"/>
          <w:szCs w:val="24"/>
        </w:rPr>
        <w:t xml:space="preserve">предлагать помощь и сотрудничество; </w:t>
      </w:r>
    </w:p>
    <w:p w:rsidR="00B17FED" w:rsidRPr="003243F2" w:rsidRDefault="00B17FED" w:rsidP="00B17FED">
      <w:pPr>
        <w:pStyle w:val="21"/>
        <w:widowControl/>
        <w:numPr>
          <w:ilvl w:val="0"/>
          <w:numId w:val="13"/>
        </w:numPr>
        <w:tabs>
          <w:tab w:val="left" w:pos="720"/>
        </w:tabs>
        <w:ind w:left="142"/>
        <w:rPr>
          <w:rFonts w:eastAsia="NewtonCSanPin-Regular"/>
          <w:sz w:val="24"/>
          <w:szCs w:val="24"/>
        </w:rPr>
      </w:pPr>
      <w:r w:rsidRPr="003243F2">
        <w:rPr>
          <w:rFonts w:eastAsia="NewtonCSanPin-Regular"/>
          <w:sz w:val="24"/>
          <w:szCs w:val="24"/>
        </w:rPr>
        <w:t>слушать собеседника;</w:t>
      </w:r>
    </w:p>
    <w:p w:rsidR="00B17FED" w:rsidRPr="003243F2" w:rsidRDefault="00B17FED" w:rsidP="00B17FED">
      <w:pPr>
        <w:pStyle w:val="21"/>
        <w:widowControl/>
        <w:numPr>
          <w:ilvl w:val="0"/>
          <w:numId w:val="13"/>
        </w:numPr>
        <w:tabs>
          <w:tab w:val="left" w:pos="720"/>
        </w:tabs>
        <w:snapToGrid w:val="0"/>
        <w:ind w:left="142"/>
        <w:rPr>
          <w:rFonts w:eastAsia="NewtonCSanPin-Regular"/>
          <w:sz w:val="24"/>
          <w:szCs w:val="24"/>
        </w:rPr>
      </w:pPr>
      <w:r w:rsidRPr="003243F2">
        <w:rPr>
          <w:rFonts w:eastAsia="NewtonCSanPin-Regular"/>
          <w:sz w:val="24"/>
          <w:szCs w:val="24"/>
        </w:rPr>
        <w:t xml:space="preserve">договариваться о распределении функций и ролей в совместной деятельности, приходить к общему решению; </w:t>
      </w:r>
    </w:p>
    <w:p w:rsidR="00B17FED" w:rsidRPr="003243F2" w:rsidRDefault="00B17FED" w:rsidP="00B17FED">
      <w:pPr>
        <w:pStyle w:val="21"/>
        <w:widowControl/>
        <w:numPr>
          <w:ilvl w:val="0"/>
          <w:numId w:val="13"/>
        </w:numPr>
        <w:tabs>
          <w:tab w:val="left" w:pos="720"/>
        </w:tabs>
        <w:snapToGrid w:val="0"/>
        <w:ind w:left="142"/>
        <w:rPr>
          <w:rFonts w:eastAsia="NewtonCSanPin-Regular"/>
          <w:sz w:val="24"/>
          <w:szCs w:val="24"/>
        </w:rPr>
      </w:pPr>
      <w:r w:rsidRPr="003243F2">
        <w:rPr>
          <w:rFonts w:eastAsia="NewtonCSanPin-Regular"/>
          <w:sz w:val="24"/>
          <w:szCs w:val="24"/>
        </w:rPr>
        <w:t>формулировать собственное мнение и позицию;</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 xml:space="preserve">осуществлять взаимный контроль; </w:t>
      </w:r>
    </w:p>
    <w:p w:rsidR="00B17FED" w:rsidRPr="003243F2" w:rsidRDefault="00B17FED" w:rsidP="00B17FED">
      <w:pPr>
        <w:tabs>
          <w:tab w:val="left" w:pos="720"/>
        </w:tabs>
        <w:snapToGrid w:val="0"/>
        <w:spacing w:after="0" w:line="240" w:lineRule="auto"/>
        <w:ind w:left="-218"/>
        <w:rPr>
          <w:rFonts w:ascii="Times New Roman" w:hAnsi="Times New Roman" w:cs="Times New Roman"/>
          <w:sz w:val="24"/>
          <w:szCs w:val="24"/>
        </w:rPr>
      </w:pPr>
      <w:r w:rsidRPr="003243F2">
        <w:rPr>
          <w:rFonts w:ascii="Times New Roman" w:hAnsi="Times New Roman" w:cs="Times New Roman"/>
          <w:sz w:val="24"/>
          <w:szCs w:val="24"/>
        </w:rPr>
        <w:t>адекватно оценивать собственное поведение и поведение окружающих.</w:t>
      </w:r>
    </w:p>
    <w:p w:rsidR="00B17FED" w:rsidRPr="003243F2" w:rsidRDefault="00B17FED" w:rsidP="00B17FED">
      <w:pPr>
        <w:tabs>
          <w:tab w:val="left" w:pos="720"/>
        </w:tabs>
        <w:snapToGrid w:val="0"/>
        <w:spacing w:after="0" w:line="240" w:lineRule="auto"/>
        <w:ind w:left="142"/>
        <w:rPr>
          <w:rFonts w:ascii="Times New Roman" w:hAnsi="Times New Roman" w:cs="Times New Roman"/>
          <w:b/>
          <w:bCs/>
          <w:sz w:val="24"/>
          <w:szCs w:val="24"/>
        </w:rPr>
      </w:pPr>
      <w:r w:rsidRPr="003243F2">
        <w:rPr>
          <w:rFonts w:ascii="Times New Roman" w:hAnsi="Times New Roman" w:cs="Times New Roman"/>
          <w:b/>
          <w:bCs/>
          <w:sz w:val="24"/>
          <w:szCs w:val="24"/>
        </w:rPr>
        <w:t>Предметные результаты:</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читать, соблюдая орфоэпические и интонационные нормы чтения;</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выразительному чтению;</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различать произведения по жанру;</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развивать речевое дыхание и правильную артикуляцию;</w:t>
      </w:r>
    </w:p>
    <w:p w:rsidR="00C06C9A" w:rsidRDefault="00B17FED" w:rsidP="00B17FED">
      <w:pPr>
        <w:spacing w:after="0"/>
        <w:rPr>
          <w:rFonts w:ascii="Times New Roman" w:hAnsi="Times New Roman" w:cs="Times New Roman"/>
        </w:rPr>
      </w:pPr>
      <w:r w:rsidRPr="003243F2">
        <w:rPr>
          <w:rFonts w:ascii="Times New Roman" w:hAnsi="Times New Roman" w:cs="Times New Roman"/>
        </w:rPr>
        <w:t>видам театрального искусства, основам актёрского мастерства;</w:t>
      </w:r>
    </w:p>
    <w:p w:rsidR="00C06C9A" w:rsidRPr="00C06C9A" w:rsidRDefault="00C06C9A" w:rsidP="00C06C9A">
      <w:pPr>
        <w:spacing w:before="90" w:after="90" w:line="240" w:lineRule="auto"/>
        <w:rPr>
          <w:rFonts w:ascii="Times New Roman" w:eastAsia="Times New Roman" w:hAnsi="Times New Roman" w:cs="Times New Roman"/>
          <w:b/>
          <w:color w:val="212529"/>
          <w:sz w:val="24"/>
          <w:lang w:eastAsia="ru-RU"/>
        </w:rPr>
      </w:pPr>
      <w:r w:rsidRPr="00C06C9A">
        <w:rPr>
          <w:rFonts w:ascii="Times New Roman" w:eastAsia="Times New Roman" w:hAnsi="Times New Roman" w:cs="Times New Roman"/>
          <w:b/>
          <w:color w:val="212529"/>
          <w:sz w:val="24"/>
          <w:lang w:eastAsia="ru-RU"/>
        </w:rPr>
        <w:t>Планируемые результаты изучения программы</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-знание различных способы сочинения сказочных историй и изготовления кукол;</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сочинять сказочные истории, пользуясь различными играми и упражнениями;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изготовлять простейшие виды кукол из подручного материала;</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 xml:space="preserve">-умение воплощать свои сказочные сюжеты в театрализованные этюды, </w:t>
      </w:r>
      <w:proofErr w:type="spellStart"/>
      <w:r w:rsidRPr="00C06C9A">
        <w:rPr>
          <w:rFonts w:ascii="Times New Roman" w:eastAsia="Times New Roman" w:hAnsi="Times New Roman" w:cs="Times New Roman"/>
          <w:color w:val="212529"/>
          <w:sz w:val="24"/>
          <w:lang w:eastAsia="ru-RU"/>
        </w:rPr>
        <w:t>согласуя</w:t>
      </w:r>
      <w:proofErr w:type="spellEnd"/>
      <w:r w:rsidRPr="00C06C9A">
        <w:rPr>
          <w:rFonts w:ascii="Times New Roman" w:eastAsia="Times New Roman" w:hAnsi="Times New Roman" w:cs="Times New Roman"/>
          <w:color w:val="212529"/>
          <w:sz w:val="24"/>
          <w:lang w:eastAsia="ru-RU"/>
        </w:rPr>
        <w:t xml:space="preserve"> свои действия с другими детьми;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произвольно напрягать и расслаблять заданные группы мышц во время заданий на мышечную релаксацию;</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контролировать свое дыхание во время дыхательной гимнастики;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строить взаимоотношения в группе сверстников, занимаясь выполнением одного задания;</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-придерживаться заведенных на занятиях правил и традиций.</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-овладение детьми красивой, правильной, четкой, звучной речью как средством полноценного общения.</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 раскрытие возможностей для самореализации, т.е. удовлетворение потребности проявить и выразить себя, передать свое настроение, реализовать свои творческие способности.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  показ спектаклей в школе, детском саду</w:t>
      </w:r>
    </w:p>
    <w:p w:rsidR="00F22EB5" w:rsidRDefault="00F22EB5" w:rsidP="00B17FED">
      <w:pPr>
        <w:spacing w:after="0"/>
        <w:rPr>
          <w:rFonts w:ascii="Times New Roman" w:hAnsi="Times New Roman" w:cs="Times New Roman"/>
        </w:rPr>
      </w:pPr>
    </w:p>
    <w:p w:rsidR="00B17FED" w:rsidRPr="003243F2" w:rsidRDefault="00B17FED" w:rsidP="00B17FED">
      <w:pPr>
        <w:spacing w:after="0"/>
        <w:rPr>
          <w:rFonts w:ascii="Times New Roman" w:hAnsi="Times New Roman" w:cs="Times New Roman"/>
          <w:b/>
          <w:sz w:val="24"/>
          <w:szCs w:val="24"/>
        </w:rPr>
      </w:pPr>
      <w:r w:rsidRPr="003243F2">
        <w:rPr>
          <w:rFonts w:ascii="Times New Roman" w:hAnsi="Times New Roman" w:cs="Times New Roman"/>
          <w:b/>
          <w:sz w:val="24"/>
          <w:szCs w:val="24"/>
        </w:rPr>
        <w:t>СОДЕРЖАНИЕ ЗАНЯТИЙ.</w:t>
      </w:r>
    </w:p>
    <w:p w:rsidR="00B17FED" w:rsidRPr="003243F2" w:rsidRDefault="00B17FED" w:rsidP="00B17FED">
      <w:pPr>
        <w:spacing w:after="0" w:line="240" w:lineRule="auto"/>
        <w:ind w:left="142" w:firstLine="567"/>
        <w:jc w:val="both"/>
        <w:rPr>
          <w:rFonts w:ascii="Times New Roman" w:hAnsi="Times New Roman" w:cs="Times New Roman"/>
          <w:b/>
          <w:i/>
          <w:sz w:val="24"/>
          <w:szCs w:val="24"/>
        </w:rPr>
      </w:pPr>
      <w:r w:rsidRPr="003243F2">
        <w:rPr>
          <w:rFonts w:ascii="Times New Roman" w:hAnsi="Times New Roman" w:cs="Times New Roman"/>
          <w:b/>
          <w:i/>
          <w:sz w:val="24"/>
          <w:szCs w:val="24"/>
        </w:rPr>
        <w:t xml:space="preserve">1. Вводное занятие, итоговое занятие                       </w:t>
      </w:r>
    </w:p>
    <w:p w:rsidR="00B17FED" w:rsidRPr="003243F2" w:rsidRDefault="00B17FED" w:rsidP="00B17FED">
      <w:pPr>
        <w:widowControl w:val="0"/>
        <w:tabs>
          <w:tab w:val="left" w:pos="927"/>
        </w:tabs>
        <w:suppressAutoHyphens/>
        <w:spacing w:after="0" w:line="240" w:lineRule="auto"/>
        <w:ind w:left="142"/>
        <w:jc w:val="both"/>
        <w:rPr>
          <w:rFonts w:ascii="Times New Roman" w:hAnsi="Times New Roman" w:cs="Times New Roman"/>
          <w:sz w:val="24"/>
          <w:szCs w:val="24"/>
        </w:rPr>
      </w:pPr>
      <w:r w:rsidRPr="003243F2">
        <w:rPr>
          <w:rFonts w:ascii="Times New Roman" w:hAnsi="Times New Roman" w:cs="Times New Roman"/>
          <w:sz w:val="24"/>
          <w:szCs w:val="24"/>
        </w:rPr>
        <w:t>решение организационных вопросов;</w:t>
      </w:r>
    </w:p>
    <w:p w:rsidR="00B17FED" w:rsidRPr="003243F2" w:rsidRDefault="00B17FED" w:rsidP="00B17FED">
      <w:pPr>
        <w:widowControl w:val="0"/>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sz w:val="24"/>
          <w:szCs w:val="24"/>
        </w:rPr>
        <w:t>подведение итогов этапа обучения, обсуждение и анализ успехов каждого воспитанника;</w:t>
      </w:r>
      <w:r w:rsidRPr="003243F2">
        <w:rPr>
          <w:rFonts w:ascii="Times New Roman" w:hAnsi="Times New Roman" w:cs="Times New Roman"/>
          <w:b/>
          <w:bCs/>
          <w:sz w:val="24"/>
          <w:szCs w:val="24"/>
        </w:rPr>
        <w:t xml:space="preserve"> </w:t>
      </w:r>
    </w:p>
    <w:p w:rsidR="00B17FED" w:rsidRPr="003243F2" w:rsidRDefault="00B17FED" w:rsidP="00B17FED">
      <w:pPr>
        <w:spacing w:after="0" w:line="240" w:lineRule="auto"/>
        <w:ind w:left="142" w:firstLine="567"/>
        <w:jc w:val="both"/>
        <w:rPr>
          <w:rFonts w:ascii="Times New Roman" w:hAnsi="Times New Roman" w:cs="Times New Roman"/>
          <w:b/>
          <w:bCs/>
          <w:sz w:val="24"/>
          <w:szCs w:val="24"/>
        </w:rPr>
      </w:pPr>
      <w:r w:rsidRPr="003243F2">
        <w:rPr>
          <w:rFonts w:ascii="Times New Roman" w:hAnsi="Times New Roman" w:cs="Times New Roman"/>
          <w:b/>
          <w:bCs/>
          <w:sz w:val="24"/>
          <w:szCs w:val="24"/>
        </w:rPr>
        <w:t>2. Театральная игра</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 xml:space="preserve">   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Диагностика творческих способностей воспитанников.</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b/>
          <w:bCs/>
          <w:sz w:val="24"/>
          <w:szCs w:val="24"/>
        </w:rPr>
        <w:t>Культура и техника речи</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b/>
          <w:bCs/>
          <w:sz w:val="24"/>
          <w:szCs w:val="24"/>
        </w:rPr>
        <w:t>Ритмопластика</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Коммуникативные, ритмические, музыкальные, пластические игры и упражнения. Развитие свободы и выразительности телодвижений.</w:t>
      </w:r>
    </w:p>
    <w:p w:rsidR="00B17FED" w:rsidRPr="003243F2" w:rsidRDefault="00B17FED" w:rsidP="00B17FED">
      <w:pPr>
        <w:numPr>
          <w:ilvl w:val="0"/>
          <w:numId w:val="15"/>
        </w:numPr>
        <w:tabs>
          <w:tab w:val="left" w:pos="927"/>
        </w:tabs>
        <w:suppressAutoHyphens/>
        <w:overflowPunct w:val="0"/>
        <w:autoSpaceDE w:val="0"/>
        <w:spacing w:after="0" w:line="240" w:lineRule="auto"/>
        <w:ind w:left="142"/>
        <w:jc w:val="both"/>
        <w:textAlignment w:val="baseline"/>
        <w:rPr>
          <w:rFonts w:ascii="Times New Roman" w:hAnsi="Times New Roman" w:cs="Times New Roman"/>
          <w:b/>
          <w:sz w:val="24"/>
          <w:szCs w:val="24"/>
        </w:rPr>
      </w:pPr>
      <w:r w:rsidRPr="003243F2">
        <w:rPr>
          <w:rFonts w:ascii="Times New Roman" w:hAnsi="Times New Roman" w:cs="Times New Roman"/>
          <w:b/>
          <w:sz w:val="24"/>
          <w:szCs w:val="24"/>
        </w:rPr>
        <w:t>Основы театральной культуры</w:t>
      </w:r>
    </w:p>
    <w:p w:rsidR="00B17FED" w:rsidRPr="003243F2" w:rsidRDefault="00B17FED" w:rsidP="00B17FED">
      <w:pPr>
        <w:overflowPunct w:val="0"/>
        <w:autoSpaceDE w:val="0"/>
        <w:spacing w:after="0" w:line="240" w:lineRule="auto"/>
        <w:ind w:left="142"/>
        <w:jc w:val="both"/>
        <w:textAlignment w:val="baseline"/>
        <w:rPr>
          <w:rFonts w:ascii="Times New Roman" w:hAnsi="Times New Roman" w:cs="Times New Roman"/>
          <w:sz w:val="24"/>
          <w:szCs w:val="24"/>
        </w:rPr>
      </w:pPr>
      <w:r w:rsidRPr="003243F2">
        <w:rPr>
          <w:rFonts w:ascii="Times New Roman" w:hAnsi="Times New Roman" w:cs="Times New Roman"/>
          <w:sz w:val="24"/>
          <w:szCs w:val="24"/>
        </w:rPr>
        <w:t>система занятий - бесед, направленных на расширение представлений о театре</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sz w:val="24"/>
          <w:szCs w:val="24"/>
        </w:rPr>
      </w:pPr>
      <w:r w:rsidRPr="003243F2">
        <w:rPr>
          <w:rFonts w:ascii="Times New Roman" w:hAnsi="Times New Roman" w:cs="Times New Roman"/>
          <w:b/>
          <w:bCs/>
          <w:sz w:val="24"/>
          <w:szCs w:val="24"/>
        </w:rPr>
        <w:t>Индивидуальная работа.</w:t>
      </w:r>
      <w:r w:rsidRPr="003243F2">
        <w:rPr>
          <w:rFonts w:ascii="Times New Roman" w:hAnsi="Times New Roman" w:cs="Times New Roman"/>
          <w:sz w:val="24"/>
          <w:szCs w:val="24"/>
        </w:rPr>
        <w:t xml:space="preserve"> </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Работа над словом. Отработка отдельных этюдов. Устранение дикционных недостатков.</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b/>
          <w:bCs/>
          <w:sz w:val="24"/>
          <w:szCs w:val="24"/>
        </w:rPr>
        <w:t xml:space="preserve"> Просмотрово-информационный</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 xml:space="preserve">Просмотр кинофильмов и их обсуждение. Посещение театров. </w:t>
      </w:r>
    </w:p>
    <w:p w:rsidR="00B17FED" w:rsidRPr="003243F2" w:rsidRDefault="00B17FED" w:rsidP="00B17FED">
      <w:pPr>
        <w:spacing w:after="0" w:line="240" w:lineRule="auto"/>
        <w:ind w:left="142" w:firstLine="567"/>
        <w:jc w:val="both"/>
        <w:rPr>
          <w:rFonts w:ascii="Times New Roman" w:hAnsi="Times New Roman" w:cs="Times New Roman"/>
          <w:sz w:val="24"/>
          <w:szCs w:val="24"/>
        </w:rPr>
      </w:pPr>
    </w:p>
    <w:p w:rsidR="009E2EB7" w:rsidRPr="0098306B" w:rsidRDefault="009E2EB7" w:rsidP="00B17FED">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Основное содержание программы</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w:t>
      </w:r>
      <w:r w:rsidRPr="0098306B">
        <w:rPr>
          <w:rFonts w:ascii="Times New Roman" w:eastAsia="Times New Roman" w:hAnsi="Times New Roman" w:cs="Times New Roman"/>
          <w:b/>
          <w:color w:val="212529"/>
          <w:sz w:val="24"/>
          <w:szCs w:val="24"/>
          <w:lang w:eastAsia="ru-RU"/>
        </w:rPr>
        <w:t xml:space="preserve"> 1 час в неделю, 3</w:t>
      </w:r>
      <w:r w:rsidR="00F22EB5">
        <w:rPr>
          <w:rFonts w:ascii="Times New Roman" w:eastAsia="Times New Roman" w:hAnsi="Times New Roman" w:cs="Times New Roman"/>
          <w:b/>
          <w:color w:val="212529"/>
          <w:sz w:val="24"/>
          <w:szCs w:val="24"/>
          <w:lang w:eastAsia="ru-RU"/>
        </w:rPr>
        <w:t>4</w:t>
      </w:r>
      <w:r w:rsidRPr="0098306B">
        <w:rPr>
          <w:rFonts w:ascii="Times New Roman" w:eastAsia="Times New Roman" w:hAnsi="Times New Roman" w:cs="Times New Roman"/>
          <w:b/>
          <w:color w:val="212529"/>
          <w:sz w:val="24"/>
          <w:szCs w:val="24"/>
          <w:lang w:eastAsia="ru-RU"/>
        </w:rPr>
        <w:t xml:space="preserve"> часов в год</w:t>
      </w:r>
    </w:p>
    <w:p w:rsidR="009E2EB7" w:rsidRPr="00F20448" w:rsidRDefault="00C06C9A" w:rsidP="00F20448">
      <w:pPr>
        <w:spacing w:before="90" w:after="9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xml:space="preserve"> </w:t>
      </w:r>
      <w:r w:rsidR="009E2EB7" w:rsidRPr="00F20448">
        <w:rPr>
          <w:rFonts w:ascii="Times New Roman" w:eastAsia="Times New Roman" w:hAnsi="Times New Roman" w:cs="Times New Roman"/>
          <w:b/>
          <w:color w:val="212529"/>
          <w:sz w:val="24"/>
          <w:szCs w:val="24"/>
          <w:lang w:eastAsia="ru-RU"/>
        </w:rPr>
        <w:t>«В начале было Слово…». Культура и техника речи</w:t>
      </w:r>
    </w:p>
    <w:p w:rsidR="009E2EB7" w:rsidRPr="00F20448" w:rsidRDefault="009E2EB7" w:rsidP="00F20448">
      <w:pPr>
        <w:spacing w:before="90" w:after="90" w:line="240" w:lineRule="auto"/>
        <w:rPr>
          <w:rFonts w:ascii="Times New Roman" w:eastAsia="Times New Roman" w:hAnsi="Times New Roman" w:cs="Times New Roman"/>
          <w:b/>
          <w:i/>
          <w:color w:val="212529"/>
          <w:sz w:val="24"/>
          <w:szCs w:val="24"/>
          <w:lang w:eastAsia="ru-RU"/>
        </w:rPr>
      </w:pPr>
      <w:r w:rsidRPr="00F20448">
        <w:rPr>
          <w:rFonts w:ascii="Times New Roman" w:eastAsia="Times New Roman" w:hAnsi="Times New Roman" w:cs="Times New Roman"/>
          <w:b/>
          <w:i/>
          <w:color w:val="212529"/>
          <w:sz w:val="24"/>
          <w:szCs w:val="24"/>
          <w:lang w:eastAsia="ru-RU"/>
        </w:rPr>
        <w:t>Слушание, чтение и рассказывание сказок.</w:t>
      </w:r>
    </w:p>
    <w:p w:rsidR="009E2EB7" w:rsidRPr="0098306B" w:rsidRDefault="009E2EB7" w:rsidP="00F20448">
      <w:pPr>
        <w:numPr>
          <w:ilvl w:val="0"/>
          <w:numId w:val="2"/>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Виды говорения: диалог и монолог.</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Мимика и жесты. Сценки без слов.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Понятие «общение», говорить и слушать.</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Речевой этикет в различных ситуациях.</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Игры на дыхание и правильную артикуляцию.</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Логика речи. Составление коротких рассказов.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Стихи. Подбор простейших рифм.</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Сочинение небольших сказок и  рассказов.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Проговаривание рифмовок, скороговорок, стихов.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Игры со словами.</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Интонация речи. Выражение основных чувств.</w:t>
      </w:r>
    </w:p>
    <w:p w:rsidR="009E2EB7" w:rsidRPr="00F20448" w:rsidRDefault="009E2EB7"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xml:space="preserve">Сценические действия и театральные игры. </w:t>
      </w:r>
    </w:p>
    <w:p w:rsidR="009E2EB7" w:rsidRPr="0098306B" w:rsidRDefault="009E2EB7" w:rsidP="00F20448">
      <w:pPr>
        <w:numPr>
          <w:ilvl w:val="0"/>
          <w:numId w:val="4"/>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Групповые сюжетно-ролевые игры.</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Элементы сценического действия.</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Сценическое воображение. Действие в условных ситуациях.</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Упражнения, игры, этюды как сценические действия.</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Умение ориентироваться и размещаться на сцене.</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Построение диалога с напарником по заданной теме.</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Как заучить роль своего героя.</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Отработка дикции и чёткого произношения слов.</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Запоминание заданных поз и умение образно их передавать.</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Создание образов с помощью выразительных движений.</w:t>
      </w:r>
    </w:p>
    <w:p w:rsidR="00C06C9A" w:rsidRDefault="00C06C9A" w:rsidP="00F20448">
      <w:pPr>
        <w:spacing w:before="90" w:after="0" w:line="240" w:lineRule="auto"/>
        <w:rPr>
          <w:rFonts w:ascii="Times New Roman" w:eastAsia="Times New Roman" w:hAnsi="Times New Roman" w:cs="Times New Roman"/>
          <w:b/>
          <w:color w:val="212529"/>
          <w:sz w:val="24"/>
          <w:szCs w:val="24"/>
          <w:lang w:eastAsia="ru-RU"/>
        </w:rPr>
      </w:pPr>
    </w:p>
    <w:p w:rsidR="009E2EB7" w:rsidRPr="00F20448" w:rsidRDefault="009E2EB7"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Основы театральной культуры</w:t>
      </w:r>
    </w:p>
    <w:p w:rsidR="009E2EB7" w:rsidRPr="00F20448" w:rsidRDefault="009E2EB7" w:rsidP="00F20448">
      <w:pPr>
        <w:spacing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Что такое театр. Виды театров.</w:t>
      </w:r>
    </w:p>
    <w:p w:rsidR="009E2EB7" w:rsidRPr="0098306B" w:rsidRDefault="009E2EB7" w:rsidP="00F20448">
      <w:pPr>
        <w:numPr>
          <w:ilvl w:val="0"/>
          <w:numId w:val="5"/>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Рождение театра в России. Искусство скоморохов.</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Театральное здание. Зрительный зал. Мир кулис.</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Театральные профессии. Игра актёров.</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Культура поведения в театре. Театр начинается с вешалки.</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Театральная афиша, театральная программка.</w:t>
      </w:r>
    </w:p>
    <w:p w:rsidR="009E2EB7" w:rsidRPr="00F20448" w:rsidRDefault="009E2EB7" w:rsidP="00F20448">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Виды театрального искусства.  </w:t>
      </w:r>
    </w:p>
    <w:p w:rsidR="009E2EB7" w:rsidRPr="00F20448" w:rsidRDefault="00C06C9A"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xml:space="preserve"> </w:t>
      </w:r>
      <w:r w:rsidR="009E2EB7" w:rsidRPr="00F20448">
        <w:rPr>
          <w:rFonts w:ascii="Times New Roman" w:eastAsia="Times New Roman" w:hAnsi="Times New Roman" w:cs="Times New Roman"/>
          <w:b/>
          <w:color w:val="212529"/>
          <w:sz w:val="24"/>
          <w:szCs w:val="24"/>
          <w:lang w:eastAsia="ru-RU"/>
        </w:rPr>
        <w:t xml:space="preserve">«Мы –актёры» - постановка спектаклей. </w:t>
      </w:r>
    </w:p>
    <w:p w:rsidR="009E2EB7" w:rsidRPr="0098306B" w:rsidRDefault="009E2EB7" w:rsidP="00F20448">
      <w:pPr>
        <w:numPr>
          <w:ilvl w:val="0"/>
          <w:numId w:val="6"/>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Прочтение произведения, определение сюжетной линии.</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отдельными эпизодами.</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Создание примерной выгородки.</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Простейшие этюды-импровизации по сюжету произведения.</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Выбор и распределение ролей.</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отдельными картинами и пьесой в целом.</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Прогонные репетиции картин, актов, всей пьесы.</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Создание декораций и костюмов. Закрепление мизансцен.</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Генеральные репетиции всей пьесы.</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Показ спектакля зрителям.</w:t>
      </w:r>
    </w:p>
    <w:p w:rsidR="009E2EB7" w:rsidRPr="00F20448" w:rsidRDefault="009E2EB7"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Спектакли для постановки:</w:t>
      </w:r>
    </w:p>
    <w:p w:rsidR="009E2EB7" w:rsidRPr="0098306B" w:rsidRDefault="009E2EB7" w:rsidP="00F20448">
      <w:pPr>
        <w:numPr>
          <w:ilvl w:val="0"/>
          <w:numId w:val="7"/>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Спектакль по русской народной сказке «Коза-дереза»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По мотивам сказки </w:t>
      </w:r>
      <w:proofErr w:type="spellStart"/>
      <w:r w:rsidRPr="0098306B">
        <w:rPr>
          <w:rFonts w:ascii="Times New Roman" w:eastAsia="Times New Roman" w:hAnsi="Times New Roman" w:cs="Times New Roman"/>
          <w:color w:val="212529"/>
          <w:sz w:val="24"/>
          <w:szCs w:val="24"/>
          <w:lang w:eastAsia="ru-RU"/>
        </w:rPr>
        <w:t>В.Сутеева</w:t>
      </w:r>
      <w:proofErr w:type="spellEnd"/>
      <w:r w:rsidRPr="0098306B">
        <w:rPr>
          <w:rFonts w:ascii="Times New Roman" w:eastAsia="Times New Roman" w:hAnsi="Times New Roman" w:cs="Times New Roman"/>
          <w:color w:val="212529"/>
          <w:sz w:val="24"/>
          <w:szCs w:val="24"/>
          <w:lang w:eastAsia="ru-RU"/>
        </w:rPr>
        <w:t xml:space="preserve"> «Под грибом»</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«Муха-</w:t>
      </w:r>
      <w:proofErr w:type="spellStart"/>
      <w:r w:rsidRPr="0098306B">
        <w:rPr>
          <w:rFonts w:ascii="Times New Roman" w:eastAsia="Times New Roman" w:hAnsi="Times New Roman" w:cs="Times New Roman"/>
          <w:color w:val="212529"/>
          <w:sz w:val="24"/>
          <w:szCs w:val="24"/>
          <w:lang w:eastAsia="ru-RU"/>
        </w:rPr>
        <w:t>цикотуха</w:t>
      </w:r>
      <w:proofErr w:type="spellEnd"/>
      <w:r w:rsidRPr="0098306B">
        <w:rPr>
          <w:rFonts w:ascii="Times New Roman" w:eastAsia="Times New Roman" w:hAnsi="Times New Roman" w:cs="Times New Roman"/>
          <w:color w:val="212529"/>
          <w:sz w:val="24"/>
          <w:szCs w:val="24"/>
          <w:lang w:eastAsia="ru-RU"/>
        </w:rPr>
        <w:t>»</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«Репка»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«Терем-теремок»</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«Щелкунчик » на новый лад»</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«Принцесса-Льдинка»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«Снежная королева»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«Красная шапочка»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«Золушка»</w:t>
      </w:r>
    </w:p>
    <w:p w:rsidR="009E2EB7" w:rsidRPr="00F20448" w:rsidRDefault="009E2EB7" w:rsidP="009E2EB7">
      <w:pPr>
        <w:spacing w:before="90" w:after="90" w:line="240" w:lineRule="auto"/>
        <w:rPr>
          <w:rFonts w:ascii="Times New Roman" w:eastAsia="Times New Roman" w:hAnsi="Times New Roman" w:cs="Times New Roman"/>
          <w:b/>
          <w:i/>
          <w:color w:val="212529"/>
          <w:lang w:eastAsia="ru-RU"/>
        </w:rPr>
      </w:pPr>
      <w:r w:rsidRPr="00F20448">
        <w:rPr>
          <w:rFonts w:ascii="Times New Roman" w:eastAsia="Times New Roman" w:hAnsi="Times New Roman" w:cs="Times New Roman"/>
          <w:b/>
          <w:i/>
          <w:color w:val="212529"/>
          <w:lang w:eastAsia="ru-RU"/>
        </w:rPr>
        <w:t>Содержание программы:</w:t>
      </w:r>
    </w:p>
    <w:p w:rsidR="009E2EB7" w:rsidRPr="00F20448"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Занятия по данной программе имеют четко разработанную структуру и состоят из трех частей.</w:t>
      </w:r>
      <w:r w:rsidR="00F20448" w:rsidRPr="00F20448">
        <w:rPr>
          <w:rFonts w:ascii="Times New Roman" w:eastAsia="Times New Roman" w:hAnsi="Times New Roman" w:cs="Times New Roman"/>
          <w:color w:val="212529"/>
          <w:lang w:eastAsia="ru-RU"/>
        </w:rPr>
        <w:t>   </w:t>
      </w:r>
      <w:r w:rsidRPr="00F20448">
        <w:rPr>
          <w:rFonts w:ascii="Times New Roman" w:eastAsia="Times New Roman" w:hAnsi="Times New Roman" w:cs="Times New Roman"/>
          <w:color w:val="212529"/>
          <w:lang w:eastAsia="ru-RU"/>
        </w:rPr>
        <w:t xml:space="preserve">           </w:t>
      </w:r>
    </w:p>
    <w:p w:rsidR="00F20448" w:rsidRPr="00F20448" w:rsidRDefault="00F20448"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Список литературы</w:t>
      </w:r>
    </w:p>
    <w:p w:rsidR="00F20448" w:rsidRPr="0098306B" w:rsidRDefault="00F20448" w:rsidP="00F20448">
      <w:pPr>
        <w:numPr>
          <w:ilvl w:val="0"/>
          <w:numId w:val="8"/>
        </w:numPr>
        <w:spacing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Калинина Г.В. Давайте устроим театр. – Москва, 2007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Джежелей</w:t>
      </w:r>
      <w:proofErr w:type="spellEnd"/>
      <w:r w:rsidRPr="0098306B">
        <w:rPr>
          <w:rFonts w:ascii="Times New Roman" w:eastAsia="Times New Roman" w:hAnsi="Times New Roman" w:cs="Times New Roman"/>
          <w:color w:val="212529"/>
          <w:sz w:val="24"/>
          <w:szCs w:val="24"/>
          <w:lang w:eastAsia="ru-RU"/>
        </w:rPr>
        <w:t xml:space="preserve"> О.В. Из детских книг. – Москва, 1995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Маршак С.Я. Сказки, песни, загадки. – Москва, 1987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Библиотека словесника: русские народные загадки, пословицы и поговорки.-Москва, 1990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Базанов</w:t>
      </w:r>
      <w:proofErr w:type="spellEnd"/>
      <w:r w:rsidRPr="0098306B">
        <w:rPr>
          <w:rFonts w:ascii="Times New Roman" w:eastAsia="Times New Roman" w:hAnsi="Times New Roman" w:cs="Times New Roman"/>
          <w:color w:val="212529"/>
          <w:sz w:val="24"/>
          <w:szCs w:val="24"/>
          <w:lang w:eastAsia="ru-RU"/>
        </w:rPr>
        <w:t xml:space="preserve"> В.В. Техника и технология сцены. Москва, -1976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Берёзкин В.И. Искусство оформления спектакля. Москва, -1986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Былеева</w:t>
      </w:r>
      <w:proofErr w:type="spellEnd"/>
      <w:r w:rsidRPr="0098306B">
        <w:rPr>
          <w:rFonts w:ascii="Times New Roman" w:eastAsia="Times New Roman" w:hAnsi="Times New Roman" w:cs="Times New Roman"/>
          <w:color w:val="212529"/>
          <w:sz w:val="24"/>
          <w:szCs w:val="24"/>
          <w:lang w:eastAsia="ru-RU"/>
        </w:rPr>
        <w:t xml:space="preserve"> Л.В. Русские народные игры. – Москва, 1986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Горбачёв И.А. Театральные сезоны в школе.- Москва, 2003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Колчеев</w:t>
      </w:r>
      <w:proofErr w:type="spellEnd"/>
      <w:r w:rsidRPr="0098306B">
        <w:rPr>
          <w:rFonts w:ascii="Times New Roman" w:eastAsia="Times New Roman" w:hAnsi="Times New Roman" w:cs="Times New Roman"/>
          <w:color w:val="212529"/>
          <w:sz w:val="24"/>
          <w:szCs w:val="24"/>
          <w:lang w:eastAsia="ru-RU"/>
        </w:rPr>
        <w:t xml:space="preserve"> Ю.В. Театрализованные игры в школе.- Москва, 2000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Чурилова Э.Т. Методика и организация театральной деятельности дошкольников и младших школьников.-  Москва, 2001 год</w:t>
      </w:r>
    </w:p>
    <w:p w:rsidR="00323DC5" w:rsidRDefault="00F20448" w:rsidP="00CE3ACF">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Лебедева Г.Н. Внеклассные мероприятия в начальной школе. – Москва, 2008 год.</w:t>
      </w:r>
    </w:p>
    <w:p w:rsidR="00F22EB5" w:rsidRDefault="00F22EB5" w:rsidP="00F22EB5">
      <w:pPr>
        <w:spacing w:before="100" w:beforeAutospacing="1" w:after="100" w:afterAutospacing="1" w:line="240" w:lineRule="auto"/>
        <w:rPr>
          <w:rFonts w:ascii="Times New Roman" w:eastAsia="Times New Roman" w:hAnsi="Times New Roman" w:cs="Times New Roman"/>
          <w:color w:val="212529"/>
          <w:sz w:val="24"/>
          <w:szCs w:val="24"/>
          <w:lang w:eastAsia="ru-RU"/>
        </w:rPr>
      </w:pPr>
    </w:p>
    <w:p w:rsidR="00543A8F" w:rsidRDefault="00543A8F" w:rsidP="007B3D8C">
      <w:pPr>
        <w:spacing w:after="0" w:line="240" w:lineRule="auto"/>
        <w:jc w:val="center"/>
        <w:rPr>
          <w:rFonts w:ascii="Times New Roman" w:eastAsia="Times New Roman" w:hAnsi="Times New Roman" w:cs="Times New Roman"/>
          <w:b/>
          <w:color w:val="212529"/>
          <w:sz w:val="28"/>
          <w:szCs w:val="24"/>
          <w:u w:val="single"/>
          <w:lang w:eastAsia="ru-RU"/>
        </w:rPr>
      </w:pPr>
      <w:r w:rsidRPr="0032320F">
        <w:rPr>
          <w:rFonts w:ascii="Times New Roman" w:eastAsia="Times New Roman" w:hAnsi="Times New Roman" w:cs="Times New Roman"/>
          <w:b/>
          <w:color w:val="212529"/>
          <w:sz w:val="28"/>
          <w:szCs w:val="24"/>
          <w:u w:val="single"/>
          <w:lang w:eastAsia="ru-RU"/>
        </w:rPr>
        <w:lastRenderedPageBreak/>
        <w:t xml:space="preserve">Тематическое планирование внеурочной деятельности Театр в школе 5 </w:t>
      </w:r>
      <w:proofErr w:type="spellStart"/>
      <w:r w:rsidRPr="0032320F">
        <w:rPr>
          <w:rFonts w:ascii="Times New Roman" w:eastAsia="Times New Roman" w:hAnsi="Times New Roman" w:cs="Times New Roman"/>
          <w:b/>
          <w:color w:val="212529"/>
          <w:sz w:val="28"/>
          <w:szCs w:val="24"/>
          <w:u w:val="single"/>
          <w:lang w:eastAsia="ru-RU"/>
        </w:rPr>
        <w:t>кл</w:t>
      </w:r>
      <w:proofErr w:type="spellEnd"/>
      <w:r w:rsidRPr="0032320F">
        <w:rPr>
          <w:rFonts w:ascii="Times New Roman" w:eastAsia="Times New Roman" w:hAnsi="Times New Roman" w:cs="Times New Roman"/>
          <w:b/>
          <w:color w:val="212529"/>
          <w:sz w:val="28"/>
          <w:szCs w:val="24"/>
          <w:u w:val="single"/>
          <w:lang w:eastAsia="ru-RU"/>
        </w:rPr>
        <w:t>.</w:t>
      </w:r>
    </w:p>
    <w:p w:rsidR="00F22EB5" w:rsidRPr="0032320F" w:rsidRDefault="00F22EB5" w:rsidP="007B3D8C">
      <w:pPr>
        <w:spacing w:after="0" w:line="240" w:lineRule="auto"/>
        <w:jc w:val="center"/>
        <w:rPr>
          <w:rFonts w:ascii="Times New Roman" w:eastAsia="Times New Roman" w:hAnsi="Times New Roman" w:cs="Times New Roman"/>
          <w:b/>
          <w:color w:val="212529"/>
          <w:sz w:val="28"/>
          <w:szCs w:val="24"/>
          <w:u w:val="single"/>
          <w:lang w:eastAsia="ru-RU"/>
        </w:rPr>
      </w:pPr>
    </w:p>
    <w:tbl>
      <w:tblPr>
        <w:tblW w:w="11482" w:type="dxa"/>
        <w:tblInd w:w="-459" w:type="dxa"/>
        <w:tblLayout w:type="fixed"/>
        <w:tblLook w:val="0000" w:firstRow="0" w:lastRow="0" w:firstColumn="0" w:lastColumn="0" w:noHBand="0" w:noVBand="0"/>
      </w:tblPr>
      <w:tblGrid>
        <w:gridCol w:w="566"/>
        <w:gridCol w:w="3260"/>
        <w:gridCol w:w="3545"/>
        <w:gridCol w:w="709"/>
        <w:gridCol w:w="1134"/>
        <w:gridCol w:w="851"/>
        <w:gridCol w:w="1417"/>
      </w:tblGrid>
      <w:tr w:rsidR="0063460A" w:rsidRPr="00CB0B26" w:rsidTr="009F2D72">
        <w:trPr>
          <w:trHeight w:val="380"/>
        </w:trPr>
        <w:tc>
          <w:tcPr>
            <w:tcW w:w="566" w:type="dxa"/>
            <w:vMerge w:val="restart"/>
            <w:tcBorders>
              <w:top w:val="single" w:sz="4" w:space="0" w:color="000000"/>
              <w:left w:val="single" w:sz="4" w:space="0" w:color="000000"/>
            </w:tcBorders>
          </w:tcPr>
          <w:p w:rsidR="0063460A" w:rsidRPr="00CB0B26" w:rsidRDefault="0063460A" w:rsidP="007B3D8C">
            <w:pPr>
              <w:snapToGrid w:val="0"/>
              <w:spacing w:after="0" w:line="240" w:lineRule="auto"/>
              <w:ind w:left="142" w:hanging="250"/>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 xml:space="preserve">№ </w:t>
            </w:r>
          </w:p>
        </w:tc>
        <w:tc>
          <w:tcPr>
            <w:tcW w:w="3260" w:type="dxa"/>
            <w:vMerge w:val="restart"/>
            <w:tcBorders>
              <w:top w:val="single" w:sz="4" w:space="0" w:color="000000"/>
              <w:left w:val="single" w:sz="4" w:space="0" w:color="000000"/>
            </w:tcBorders>
          </w:tcPr>
          <w:p w:rsidR="0063460A" w:rsidRPr="00CB0B26" w:rsidRDefault="0063460A" w:rsidP="007B3D8C">
            <w:pPr>
              <w:snapToGrid w:val="0"/>
              <w:spacing w:after="0" w:line="240" w:lineRule="auto"/>
              <w:ind w:left="142"/>
              <w:jc w:val="center"/>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 xml:space="preserve">Тема </w:t>
            </w:r>
          </w:p>
        </w:tc>
        <w:tc>
          <w:tcPr>
            <w:tcW w:w="3545" w:type="dxa"/>
            <w:vMerge w:val="restart"/>
            <w:tcBorders>
              <w:top w:val="single" w:sz="4" w:space="0" w:color="000000"/>
              <w:left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Основное содержание занятия</w:t>
            </w:r>
          </w:p>
        </w:tc>
        <w:tc>
          <w:tcPr>
            <w:tcW w:w="709" w:type="dxa"/>
            <w:vMerge w:val="restart"/>
            <w:tcBorders>
              <w:top w:val="single" w:sz="4" w:space="0" w:color="000000"/>
              <w:left w:val="single" w:sz="4" w:space="0" w:color="auto"/>
            </w:tcBorders>
          </w:tcPr>
          <w:p w:rsidR="0063460A" w:rsidRPr="00CB0B26" w:rsidRDefault="0063460A" w:rsidP="007B3D8C">
            <w:pPr>
              <w:snapToGrid w:val="0"/>
              <w:spacing w:after="0" w:line="240" w:lineRule="auto"/>
              <w:rPr>
                <w:rFonts w:ascii="Times New Roman" w:eastAsia="Times New Roman" w:hAnsi="Times New Roman" w:cs="Times New Roman"/>
                <w:b/>
                <w:sz w:val="24"/>
                <w:szCs w:val="24"/>
                <w:lang w:eastAsia="ru-RU"/>
              </w:rPr>
            </w:pPr>
            <w:r w:rsidRPr="0063460A">
              <w:rPr>
                <w:rFonts w:ascii="Times New Roman" w:eastAsia="Times New Roman" w:hAnsi="Times New Roman" w:cs="Times New Roman"/>
                <w:b/>
                <w:sz w:val="20"/>
                <w:szCs w:val="24"/>
                <w:lang w:eastAsia="ru-RU"/>
              </w:rPr>
              <w:t xml:space="preserve">Кол-во </w:t>
            </w:r>
            <w:r w:rsidRPr="0063460A">
              <w:rPr>
                <w:rFonts w:ascii="Times New Roman" w:eastAsia="Times New Roman" w:hAnsi="Times New Roman" w:cs="Times New Roman"/>
                <w:b/>
                <w:sz w:val="18"/>
                <w:szCs w:val="24"/>
                <w:lang w:eastAsia="ru-RU"/>
              </w:rPr>
              <w:t>часов</w:t>
            </w:r>
          </w:p>
        </w:tc>
        <w:tc>
          <w:tcPr>
            <w:tcW w:w="1985" w:type="dxa"/>
            <w:gridSpan w:val="2"/>
            <w:tcBorders>
              <w:top w:val="single" w:sz="4" w:space="0" w:color="000000"/>
              <w:left w:val="single" w:sz="4" w:space="0" w:color="000000"/>
              <w:bottom w:val="single" w:sz="4" w:space="0" w:color="auto"/>
              <w:right w:val="single" w:sz="4" w:space="0" w:color="auto"/>
            </w:tcBorders>
          </w:tcPr>
          <w:p w:rsidR="0063460A" w:rsidRPr="00CB0B26" w:rsidRDefault="0063460A" w:rsidP="0063460A">
            <w:pPr>
              <w:snapToGrid w:val="0"/>
              <w:spacing w:after="0" w:line="240" w:lineRule="auto"/>
              <w:ind w:left="142"/>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Дата</w:t>
            </w:r>
          </w:p>
        </w:tc>
        <w:tc>
          <w:tcPr>
            <w:tcW w:w="1417" w:type="dxa"/>
            <w:vMerge w:val="restart"/>
            <w:tcBorders>
              <w:top w:val="single" w:sz="4" w:space="0" w:color="000000"/>
              <w:left w:val="single" w:sz="4" w:space="0" w:color="000000"/>
              <w:right w:val="single" w:sz="4" w:space="0" w:color="auto"/>
            </w:tcBorders>
          </w:tcPr>
          <w:p w:rsidR="0063460A" w:rsidRDefault="0063460A" w:rsidP="0063460A">
            <w:pPr>
              <w:snapToGrid w:val="0"/>
              <w:spacing w:after="0" w:line="240" w:lineRule="auto"/>
              <w:rPr>
                <w:rFonts w:ascii="Times New Roman" w:eastAsia="Times New Roman" w:hAnsi="Times New Roman" w:cs="Times New Roman"/>
                <w:b/>
                <w:sz w:val="20"/>
                <w:szCs w:val="24"/>
                <w:lang w:eastAsia="ru-RU"/>
              </w:rPr>
            </w:pPr>
          </w:p>
          <w:p w:rsidR="0063460A" w:rsidRPr="00CB0B26" w:rsidRDefault="0063460A" w:rsidP="0063460A">
            <w:pPr>
              <w:snapToGrid w:val="0"/>
              <w:spacing w:after="0" w:line="240" w:lineRule="auto"/>
              <w:rPr>
                <w:rFonts w:ascii="Times New Roman" w:eastAsia="Times New Roman" w:hAnsi="Times New Roman" w:cs="Times New Roman"/>
                <w:b/>
                <w:szCs w:val="24"/>
                <w:lang w:eastAsia="ru-RU"/>
              </w:rPr>
            </w:pPr>
            <w:r w:rsidRPr="0063460A">
              <w:rPr>
                <w:rFonts w:ascii="Times New Roman" w:eastAsia="Times New Roman" w:hAnsi="Times New Roman" w:cs="Times New Roman"/>
                <w:b/>
                <w:sz w:val="20"/>
                <w:szCs w:val="24"/>
                <w:lang w:eastAsia="ru-RU"/>
              </w:rPr>
              <w:t>Примечание</w:t>
            </w:r>
          </w:p>
        </w:tc>
      </w:tr>
      <w:tr w:rsidR="0063460A" w:rsidRPr="00CB0B26" w:rsidTr="009F2D72">
        <w:trPr>
          <w:trHeight w:val="367"/>
        </w:trPr>
        <w:tc>
          <w:tcPr>
            <w:tcW w:w="566" w:type="dxa"/>
            <w:vMerge/>
            <w:tcBorders>
              <w:left w:val="single" w:sz="4" w:space="0" w:color="000000"/>
              <w:bottom w:val="single" w:sz="4" w:space="0" w:color="000000"/>
            </w:tcBorders>
          </w:tcPr>
          <w:p w:rsidR="0063460A" w:rsidRPr="00CB0B26" w:rsidRDefault="0063460A" w:rsidP="007B3D8C">
            <w:pPr>
              <w:snapToGrid w:val="0"/>
              <w:spacing w:after="0" w:line="240" w:lineRule="auto"/>
              <w:ind w:left="142" w:hanging="250"/>
              <w:rPr>
                <w:rFonts w:ascii="Times New Roman" w:eastAsia="Times New Roman" w:hAnsi="Times New Roman" w:cs="Times New Roman"/>
                <w:b/>
                <w:sz w:val="24"/>
                <w:szCs w:val="24"/>
                <w:lang w:eastAsia="ru-RU"/>
              </w:rPr>
            </w:pPr>
          </w:p>
        </w:tc>
        <w:tc>
          <w:tcPr>
            <w:tcW w:w="3260" w:type="dxa"/>
            <w:vMerge/>
            <w:tcBorders>
              <w:left w:val="single" w:sz="4" w:space="0" w:color="000000"/>
              <w:bottom w:val="single" w:sz="4" w:space="0" w:color="000000"/>
            </w:tcBorders>
          </w:tcPr>
          <w:p w:rsidR="0063460A" w:rsidRPr="00CB0B26" w:rsidRDefault="0063460A" w:rsidP="007B3D8C">
            <w:pPr>
              <w:snapToGrid w:val="0"/>
              <w:spacing w:after="0" w:line="240" w:lineRule="auto"/>
              <w:ind w:left="142"/>
              <w:jc w:val="center"/>
              <w:rPr>
                <w:rFonts w:ascii="Times New Roman" w:eastAsia="Times New Roman" w:hAnsi="Times New Roman" w:cs="Times New Roman"/>
                <w:b/>
                <w:sz w:val="24"/>
                <w:szCs w:val="24"/>
                <w:lang w:eastAsia="ru-RU"/>
              </w:rPr>
            </w:pPr>
          </w:p>
        </w:tc>
        <w:tc>
          <w:tcPr>
            <w:tcW w:w="3545" w:type="dxa"/>
            <w:vMerge/>
            <w:tcBorders>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 w:val="24"/>
                <w:szCs w:val="24"/>
                <w:lang w:eastAsia="ru-RU"/>
              </w:rPr>
            </w:pPr>
          </w:p>
        </w:tc>
        <w:tc>
          <w:tcPr>
            <w:tcW w:w="709" w:type="dxa"/>
            <w:vMerge/>
            <w:tcBorders>
              <w:left w:val="single" w:sz="4" w:space="0" w:color="auto"/>
              <w:bottom w:val="single" w:sz="4" w:space="0" w:color="000000"/>
            </w:tcBorders>
          </w:tcPr>
          <w:p w:rsidR="0063460A" w:rsidRDefault="0063460A" w:rsidP="007B3D8C">
            <w:pPr>
              <w:snapToGrid w:val="0"/>
              <w:spacing w:after="0" w:line="240" w:lineRule="auto"/>
              <w:rPr>
                <w:rFonts w:ascii="Times New Roman" w:eastAsia="Times New Roman" w:hAnsi="Times New Roman" w:cs="Times New Roman"/>
                <w:b/>
                <w:szCs w:val="24"/>
                <w:lang w:eastAsia="ru-RU"/>
              </w:rPr>
            </w:pPr>
          </w:p>
        </w:tc>
        <w:tc>
          <w:tcPr>
            <w:tcW w:w="1134" w:type="dxa"/>
            <w:tcBorders>
              <w:top w:val="single" w:sz="4" w:space="0" w:color="auto"/>
              <w:left w:val="single" w:sz="4" w:space="0" w:color="000000"/>
              <w:bottom w:val="single" w:sz="4" w:space="0" w:color="000000"/>
              <w:right w:val="single" w:sz="4" w:space="0" w:color="auto"/>
            </w:tcBorders>
          </w:tcPr>
          <w:p w:rsidR="0063460A" w:rsidRPr="0063460A" w:rsidRDefault="0063460A" w:rsidP="0063460A">
            <w:pPr>
              <w:snapToGrid w:val="0"/>
              <w:spacing w:after="0" w:line="240" w:lineRule="auto"/>
              <w:rPr>
                <w:rFonts w:ascii="Times New Roman" w:eastAsia="Times New Roman" w:hAnsi="Times New Roman" w:cs="Times New Roman"/>
                <w:b/>
                <w:sz w:val="20"/>
                <w:szCs w:val="24"/>
                <w:lang w:eastAsia="ru-RU"/>
              </w:rPr>
            </w:pPr>
            <w:r w:rsidRPr="0063460A">
              <w:rPr>
                <w:rFonts w:ascii="Times New Roman" w:eastAsia="Times New Roman" w:hAnsi="Times New Roman" w:cs="Times New Roman"/>
                <w:b/>
                <w:sz w:val="20"/>
                <w:szCs w:val="24"/>
                <w:lang w:eastAsia="ru-RU"/>
              </w:rPr>
              <w:t>По плану</w:t>
            </w:r>
          </w:p>
        </w:tc>
        <w:tc>
          <w:tcPr>
            <w:tcW w:w="851" w:type="dxa"/>
            <w:tcBorders>
              <w:top w:val="single" w:sz="4" w:space="0" w:color="auto"/>
              <w:left w:val="single" w:sz="4" w:space="0" w:color="000000"/>
              <w:bottom w:val="single" w:sz="4" w:space="0" w:color="000000"/>
              <w:right w:val="single" w:sz="4" w:space="0" w:color="auto"/>
            </w:tcBorders>
          </w:tcPr>
          <w:p w:rsidR="0063460A" w:rsidRPr="0063460A" w:rsidRDefault="0063460A" w:rsidP="0063460A">
            <w:pPr>
              <w:snapToGrid w:val="0"/>
              <w:spacing w:after="0" w:line="240" w:lineRule="auto"/>
              <w:rPr>
                <w:rFonts w:ascii="Times New Roman" w:eastAsia="Times New Roman" w:hAnsi="Times New Roman" w:cs="Times New Roman"/>
                <w:b/>
                <w:sz w:val="20"/>
                <w:szCs w:val="24"/>
                <w:lang w:eastAsia="ru-RU"/>
              </w:rPr>
            </w:pPr>
            <w:r w:rsidRPr="0063460A">
              <w:rPr>
                <w:rFonts w:ascii="Times New Roman" w:eastAsia="Times New Roman" w:hAnsi="Times New Roman" w:cs="Times New Roman"/>
                <w:b/>
                <w:sz w:val="20"/>
                <w:szCs w:val="24"/>
                <w:lang w:eastAsia="ru-RU"/>
              </w:rPr>
              <w:t>По факту</w:t>
            </w:r>
          </w:p>
        </w:tc>
        <w:tc>
          <w:tcPr>
            <w:tcW w:w="1417" w:type="dxa"/>
            <w:vMerge/>
            <w:tcBorders>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Cs w:val="24"/>
                <w:lang w:eastAsia="ru-RU"/>
              </w:rPr>
            </w:pPr>
          </w:p>
        </w:tc>
      </w:tr>
      <w:tr w:rsidR="00C663A7" w:rsidRPr="00CB0B26" w:rsidTr="009F2D72">
        <w:trPr>
          <w:trHeight w:val="738"/>
        </w:trPr>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Вводное занятие.</w:t>
            </w:r>
          </w:p>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Игра «Колобок»</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Задачи и особенности занятий в театральном кружке, коллективе. Игра «Театр – экспромт»: «Репка».</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04</w:t>
            </w:r>
            <w:r w:rsidRPr="00F86E5A">
              <w:rPr>
                <w:rFonts w:ascii="Times New Roman" w:hAnsi="Times New Roman" w:cs="Times New Roman"/>
                <w:sz w:val="24"/>
                <w:szCs w:val="24"/>
              </w:rPr>
              <w:t>.09</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752"/>
        </w:trPr>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widowControl w:val="0"/>
              <w:suppressAutoHyphens/>
              <w:snapToGrid w:val="0"/>
              <w:spacing w:after="0" w:line="240" w:lineRule="auto"/>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Здравствуй,</w:t>
            </w:r>
            <w:r>
              <w:rPr>
                <w:rFonts w:ascii="Times New Roman" w:eastAsia="Times New Roman" w:hAnsi="Times New Roman" w:cs="Times New Roman"/>
                <w:sz w:val="24"/>
                <w:szCs w:val="24"/>
                <w:lang w:eastAsia="ru-RU"/>
              </w:rPr>
              <w:t xml:space="preserve"> </w:t>
            </w:r>
            <w:r w:rsidRPr="00CB0B26">
              <w:rPr>
                <w:rFonts w:ascii="Times New Roman" w:eastAsia="Times New Roman" w:hAnsi="Times New Roman" w:cs="Times New Roman"/>
                <w:sz w:val="24"/>
                <w:szCs w:val="24"/>
                <w:lang w:eastAsia="ru-RU"/>
              </w:rPr>
              <w:t>театр!</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widowControl w:val="0"/>
              <w:suppressAutoHyphens/>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Дать детям возможность окунуться в мир фантазии и воображения. Познакомить с понятием «театр».  </w:t>
            </w:r>
            <w:r>
              <w:rPr>
                <w:rFonts w:ascii="Times New Roman" w:eastAsia="Times New Roman" w:hAnsi="Times New Roman" w:cs="Times New Roman"/>
                <w:szCs w:val="24"/>
                <w:lang w:eastAsia="ru-RU"/>
              </w:rPr>
              <w:t>Знакомство с театрами</w:t>
            </w:r>
            <w:r w:rsidRPr="00CB0B26">
              <w:rPr>
                <w:rFonts w:ascii="Times New Roman" w:eastAsia="Times New Roman" w:hAnsi="Times New Roman" w:cs="Times New Roman"/>
                <w:szCs w:val="24"/>
                <w:lang w:eastAsia="ru-RU"/>
              </w:rPr>
              <w:t>. (презентация)</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11</w:t>
            </w:r>
            <w:r w:rsidRPr="00F86E5A">
              <w:rPr>
                <w:rFonts w:ascii="Times New Roman" w:hAnsi="Times New Roman" w:cs="Times New Roman"/>
                <w:sz w:val="24"/>
                <w:szCs w:val="24"/>
              </w:rPr>
              <w:t>.09</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widowControl w:val="0"/>
              <w:suppressLineNumbers/>
              <w:suppressAutoHyphens/>
              <w:snapToGrid w:val="0"/>
              <w:spacing w:after="0" w:line="240" w:lineRule="auto"/>
              <w:jc w:val="center"/>
              <w:rPr>
                <w:rFonts w:ascii="Times New Roman" w:eastAsia="Times New Roman" w:hAnsi="Times New Roman" w:cs="Times New Roman"/>
                <w:sz w:val="24"/>
                <w:szCs w:val="24"/>
                <w:lang w:bidi="en-US"/>
              </w:rPr>
            </w:pPr>
            <w:r w:rsidRPr="0098306B">
              <w:rPr>
                <w:rFonts w:ascii="Times New Roman" w:eastAsia="Times New Roman" w:hAnsi="Times New Roman" w:cs="Times New Roman"/>
                <w:color w:val="212529"/>
                <w:sz w:val="24"/>
                <w:szCs w:val="24"/>
                <w:lang w:eastAsia="ru-RU"/>
              </w:rPr>
              <w:t>Что такое сцена</w:t>
            </w:r>
          </w:p>
        </w:tc>
        <w:tc>
          <w:tcPr>
            <w:tcW w:w="3545" w:type="dxa"/>
            <w:vMerge w:val="restart"/>
            <w:tcBorders>
              <w:top w:val="single" w:sz="4" w:space="0" w:color="000000"/>
              <w:left w:val="single" w:sz="4" w:space="0" w:color="000000"/>
              <w:right w:val="single" w:sz="4" w:space="0" w:color="auto"/>
            </w:tcBorders>
          </w:tcPr>
          <w:p w:rsidR="00C663A7" w:rsidRDefault="00C663A7" w:rsidP="00C663A7">
            <w:pPr>
              <w:snapToGrid w:val="0"/>
              <w:spacing w:after="0" w:line="240" w:lineRule="auto"/>
              <w:ind w:left="142"/>
              <w:rPr>
                <w:rFonts w:ascii="Times New Roman" w:eastAsia="Times New Roman" w:hAnsi="Times New Roman" w:cs="Times New Roman"/>
                <w:szCs w:val="24"/>
                <w:lang w:eastAsia="ru-RU"/>
              </w:rPr>
            </w:pPr>
          </w:p>
          <w:p w:rsidR="00C663A7" w:rsidRDefault="00C663A7" w:rsidP="00C663A7">
            <w:pPr>
              <w:snapToGrid w:val="0"/>
              <w:spacing w:after="0" w:line="240" w:lineRule="auto"/>
              <w:ind w:left="142"/>
              <w:rPr>
                <w:rFonts w:ascii="Times New Roman" w:eastAsia="Times New Roman" w:hAnsi="Times New Roman" w:cs="Times New Roman"/>
                <w:sz w:val="24"/>
                <w:szCs w:val="24"/>
                <w:lang w:eastAsia="ru-RU"/>
              </w:rPr>
            </w:pPr>
          </w:p>
          <w:p w:rsidR="00C663A7" w:rsidRDefault="00C663A7" w:rsidP="00C663A7">
            <w:pPr>
              <w:snapToGrid w:val="0"/>
              <w:spacing w:after="0" w:line="240" w:lineRule="auto"/>
              <w:ind w:left="142"/>
              <w:rPr>
                <w:rFonts w:ascii="Times New Roman" w:eastAsia="Times New Roman" w:hAnsi="Times New Roman" w:cs="Times New Roman"/>
                <w:sz w:val="24"/>
                <w:szCs w:val="24"/>
                <w:lang w:eastAsia="ru-RU"/>
              </w:rPr>
            </w:pPr>
          </w:p>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 w:val="24"/>
                <w:szCs w:val="24"/>
                <w:lang w:eastAsia="ru-RU"/>
              </w:rPr>
              <w:t xml:space="preserve">Как вести себя на сцене. </w:t>
            </w:r>
            <w:r w:rsidRPr="00CB0B26">
              <w:rPr>
                <w:rFonts w:ascii="Times New Roman" w:eastAsia="Times New Roman" w:hAnsi="Times New Roman" w:cs="Times New Roman"/>
                <w:i/>
                <w:sz w:val="24"/>
                <w:szCs w:val="24"/>
                <w:lang w:eastAsia="ru-RU"/>
              </w:rPr>
              <w:t xml:space="preserve">Учить детей ориентироваться в пространстве, равномерно размещаться на </w:t>
            </w:r>
          </w:p>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i/>
                <w:sz w:val="24"/>
                <w:szCs w:val="24"/>
                <w:lang w:eastAsia="ru-RU"/>
              </w:rPr>
              <w:t>площадке</w:t>
            </w:r>
            <w:r w:rsidRPr="00CB0B26">
              <w:rPr>
                <w:rFonts w:ascii="Times New Roman" w:eastAsia="Times New Roman" w:hAnsi="Times New Roman" w:cs="Times New Roman"/>
                <w:sz w:val="24"/>
                <w:szCs w:val="24"/>
                <w:lang w:eastAsia="ru-RU"/>
              </w:rPr>
              <w:t>. Учимся строить диалог с партнером на заданную тему. Учимся сочинять небольшие рассказы и сказки, подбирать простейшие рифмы.</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48</w:t>
            </w:r>
            <w:r w:rsidRPr="00F86E5A">
              <w:rPr>
                <w:rFonts w:ascii="Times New Roman" w:hAnsi="Times New Roman" w:cs="Times New Roman"/>
                <w:sz w:val="24"/>
                <w:szCs w:val="24"/>
              </w:rPr>
              <w:t>.09</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4</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widowControl w:val="0"/>
              <w:suppressLineNumbers/>
              <w:suppressAutoHyphens/>
              <w:snapToGrid w:val="0"/>
              <w:spacing w:after="0" w:line="240" w:lineRule="auto"/>
              <w:jc w:val="center"/>
              <w:rPr>
                <w:rFonts w:ascii="Times New Roman" w:eastAsia="Times New Roman" w:hAnsi="Times New Roman" w:cs="Times New Roman"/>
                <w:sz w:val="24"/>
                <w:szCs w:val="24"/>
                <w:lang w:bidi="en-US"/>
              </w:rPr>
            </w:pPr>
            <w:r w:rsidRPr="00CB0B26">
              <w:rPr>
                <w:rFonts w:ascii="Times New Roman" w:eastAsia="Times New Roman" w:hAnsi="Times New Roman" w:cs="Times New Roman"/>
                <w:sz w:val="24"/>
                <w:szCs w:val="24"/>
                <w:lang w:bidi="en-US"/>
              </w:rPr>
              <w:t>Театральная игра</w:t>
            </w:r>
            <w:r>
              <w:rPr>
                <w:rFonts w:ascii="Times New Roman" w:eastAsia="Times New Roman" w:hAnsi="Times New Roman" w:cs="Times New Roman"/>
                <w:sz w:val="24"/>
                <w:szCs w:val="24"/>
                <w:lang w:bidi="en-US"/>
              </w:rPr>
              <w:t xml:space="preserve"> </w:t>
            </w:r>
            <w:r w:rsidRPr="00CB0B26">
              <w:rPr>
                <w:rFonts w:ascii="Times New Roman" w:eastAsia="Times New Roman" w:hAnsi="Times New Roman" w:cs="Times New Roman"/>
                <w:sz w:val="24"/>
                <w:szCs w:val="24"/>
                <w:lang w:bidi="en-US"/>
              </w:rPr>
              <w:t>Рифма.</w:t>
            </w:r>
          </w:p>
        </w:tc>
        <w:tc>
          <w:tcPr>
            <w:tcW w:w="3545" w:type="dxa"/>
            <w:vMerge/>
            <w:tcBorders>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25</w:t>
            </w:r>
            <w:r w:rsidRPr="00F86E5A">
              <w:rPr>
                <w:rFonts w:ascii="Times New Roman" w:hAnsi="Times New Roman" w:cs="Times New Roman"/>
                <w:sz w:val="24"/>
                <w:szCs w:val="24"/>
              </w:rPr>
              <w:t>.09</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57"/>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5</w:t>
            </w:r>
          </w:p>
        </w:tc>
        <w:tc>
          <w:tcPr>
            <w:tcW w:w="3260" w:type="dxa"/>
            <w:tcBorders>
              <w:top w:val="single" w:sz="4" w:space="0" w:color="000000"/>
              <w:left w:val="single" w:sz="4" w:space="0" w:color="000000"/>
              <w:bottom w:val="single" w:sz="4" w:space="0" w:color="auto"/>
            </w:tcBorders>
            <w:vAlign w:val="center"/>
          </w:tcPr>
          <w:p w:rsidR="00C663A7" w:rsidRPr="0098306B" w:rsidRDefault="00C663A7" w:rsidP="00C663A7">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Мимика и жесты. Ритмопластика</w:t>
            </w:r>
          </w:p>
        </w:tc>
        <w:tc>
          <w:tcPr>
            <w:tcW w:w="3545" w:type="dxa"/>
            <w:vMerge/>
            <w:tcBorders>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02</w:t>
            </w:r>
            <w:r w:rsidRPr="00F86E5A">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57"/>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6</w:t>
            </w:r>
          </w:p>
        </w:tc>
        <w:tc>
          <w:tcPr>
            <w:tcW w:w="3260" w:type="dxa"/>
            <w:tcBorders>
              <w:top w:val="single" w:sz="4" w:space="0" w:color="000000"/>
              <w:left w:val="single" w:sz="4" w:space="0" w:color="000000"/>
              <w:bottom w:val="single" w:sz="4" w:space="0" w:color="auto"/>
            </w:tcBorders>
            <w:vAlign w:val="center"/>
          </w:tcPr>
          <w:p w:rsidR="00C663A7" w:rsidRPr="0098306B" w:rsidRDefault="00C663A7" w:rsidP="00C663A7">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Техника речи</w:t>
            </w:r>
          </w:p>
        </w:tc>
        <w:tc>
          <w:tcPr>
            <w:tcW w:w="3545" w:type="dxa"/>
            <w:vMerge/>
            <w:tcBorders>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09</w:t>
            </w:r>
            <w:r w:rsidRPr="00F86E5A">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84"/>
        </w:trPr>
        <w:tc>
          <w:tcPr>
            <w:tcW w:w="566" w:type="dxa"/>
            <w:tcBorders>
              <w:top w:val="single" w:sz="4" w:space="0" w:color="auto"/>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7</w:t>
            </w:r>
          </w:p>
        </w:tc>
        <w:tc>
          <w:tcPr>
            <w:tcW w:w="3260" w:type="dxa"/>
            <w:tcBorders>
              <w:top w:val="single" w:sz="4" w:space="0" w:color="auto"/>
              <w:left w:val="single" w:sz="4" w:space="0" w:color="000000"/>
              <w:bottom w:val="single" w:sz="4" w:space="0" w:color="000000"/>
            </w:tcBorders>
            <w:vAlign w:val="center"/>
          </w:tcPr>
          <w:p w:rsidR="00C663A7" w:rsidRPr="0098306B" w:rsidRDefault="00C663A7" w:rsidP="00C663A7">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p>
        </w:tc>
        <w:tc>
          <w:tcPr>
            <w:tcW w:w="3545" w:type="dxa"/>
            <w:vMerge/>
            <w:tcBorders>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16</w:t>
            </w:r>
            <w:r w:rsidRPr="00F86E5A">
              <w:rPr>
                <w:rFonts w:ascii="Times New Roman" w:hAnsi="Times New Roman" w:cs="Times New Roman"/>
                <w:sz w:val="24"/>
                <w:szCs w:val="24"/>
              </w:rPr>
              <w:t>.10</w:t>
            </w:r>
          </w:p>
        </w:tc>
        <w:tc>
          <w:tcPr>
            <w:tcW w:w="851"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8</w:t>
            </w:r>
          </w:p>
        </w:tc>
        <w:tc>
          <w:tcPr>
            <w:tcW w:w="3260" w:type="dxa"/>
            <w:tcBorders>
              <w:top w:val="single" w:sz="4" w:space="0" w:color="000000"/>
              <w:left w:val="single" w:sz="4" w:space="0" w:color="000000"/>
              <w:bottom w:val="single" w:sz="4" w:space="0" w:color="000000"/>
            </w:tcBorders>
            <w:vAlign w:val="center"/>
          </w:tcPr>
          <w:p w:rsidR="00C663A7" w:rsidRPr="0098306B" w:rsidRDefault="00C663A7" w:rsidP="00C663A7">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Сценические действия</w:t>
            </w:r>
          </w:p>
        </w:tc>
        <w:tc>
          <w:tcPr>
            <w:tcW w:w="3545" w:type="dxa"/>
            <w:vMerge/>
            <w:tcBorders>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23</w:t>
            </w:r>
            <w:r w:rsidRPr="00F86E5A">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80"/>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9</w:t>
            </w:r>
          </w:p>
        </w:tc>
        <w:tc>
          <w:tcPr>
            <w:tcW w:w="3260" w:type="dxa"/>
            <w:tcBorders>
              <w:top w:val="single" w:sz="4" w:space="0" w:color="000000"/>
              <w:left w:val="single" w:sz="4" w:space="0" w:color="000000"/>
              <w:bottom w:val="single" w:sz="4" w:space="0" w:color="auto"/>
            </w:tcBorders>
          </w:tcPr>
          <w:p w:rsidR="00C663A7" w:rsidRPr="00CB0B26" w:rsidRDefault="00C663A7" w:rsidP="00C663A7">
            <w:pPr>
              <w:snapToGrid w:val="0"/>
              <w:spacing w:after="0" w:line="240" w:lineRule="auto"/>
              <w:jc w:val="center"/>
              <w:rPr>
                <w:rFonts w:ascii="Times New Roman" w:eastAsia="Times New Roman" w:hAnsi="Times New Roman" w:cs="Times New Roman"/>
                <w:sz w:val="24"/>
                <w:szCs w:val="24"/>
                <w:lang w:eastAsia="ru-RU"/>
              </w:rPr>
            </w:pPr>
            <w:proofErr w:type="gramStart"/>
            <w:r w:rsidRPr="00CB0B26">
              <w:rPr>
                <w:rFonts w:ascii="Times New Roman" w:eastAsia="Times New Roman" w:hAnsi="Times New Roman" w:cs="Times New Roman"/>
                <w:sz w:val="24"/>
                <w:szCs w:val="24"/>
                <w:lang w:eastAsia="ru-RU"/>
              </w:rPr>
              <w:t>Репетиция  сценки</w:t>
            </w:r>
            <w:proofErr w:type="gramEnd"/>
          </w:p>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«Спящая </w:t>
            </w:r>
            <w:r w:rsidRPr="00CB0B26">
              <w:rPr>
                <w:rFonts w:ascii="Times New Roman" w:eastAsia="Times New Roman" w:hAnsi="Times New Roman" w:cs="Times New Roman"/>
                <w:sz w:val="24"/>
                <w:szCs w:val="24"/>
                <w:lang w:eastAsia="ru-RU"/>
              </w:rPr>
              <w:t>красавица»</w:t>
            </w:r>
          </w:p>
        </w:tc>
        <w:tc>
          <w:tcPr>
            <w:tcW w:w="3545" w:type="dxa"/>
            <w:vMerge w:val="restart"/>
            <w:tcBorders>
              <w:top w:val="single" w:sz="4" w:space="0" w:color="000000"/>
              <w:left w:val="single" w:sz="4" w:space="0" w:color="000000"/>
              <w:right w:val="single" w:sz="4" w:space="0" w:color="auto"/>
            </w:tcBorders>
          </w:tcPr>
          <w:p w:rsidR="00C663A7" w:rsidRDefault="00C663A7" w:rsidP="00C663A7">
            <w:pPr>
              <w:snapToGrid w:val="0"/>
              <w:spacing w:after="0" w:line="240" w:lineRule="auto"/>
              <w:ind w:left="142"/>
              <w:rPr>
                <w:rFonts w:ascii="Times New Roman" w:eastAsia="Times New Roman" w:hAnsi="Times New Roman" w:cs="Times New Roman"/>
                <w:szCs w:val="24"/>
                <w:lang w:eastAsia="ru-RU"/>
              </w:rPr>
            </w:pPr>
          </w:p>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Работа над темпом, громкостью, мимикой на </w:t>
            </w:r>
            <w:proofErr w:type="gramStart"/>
            <w:r w:rsidRPr="00CB0B26">
              <w:rPr>
                <w:rFonts w:ascii="Times New Roman" w:eastAsia="Times New Roman" w:hAnsi="Times New Roman" w:cs="Times New Roman"/>
                <w:szCs w:val="24"/>
                <w:lang w:eastAsia="ru-RU"/>
              </w:rPr>
              <w:t>основе  игр</w:t>
            </w:r>
            <w:proofErr w:type="gramEnd"/>
            <w:r w:rsidRPr="00CB0B26">
              <w:rPr>
                <w:rFonts w:ascii="Times New Roman" w:eastAsia="Times New Roman" w:hAnsi="Times New Roman" w:cs="Times New Roman"/>
                <w:szCs w:val="24"/>
                <w:lang w:eastAsia="ru-RU"/>
              </w:rPr>
              <w:t xml:space="preserve">: «Репортаж  о школьной жизни» </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06</w:t>
            </w:r>
            <w:r w:rsidRPr="00F86E5A">
              <w:rPr>
                <w:rFonts w:ascii="Times New Roman" w:hAnsi="Times New Roman" w:cs="Times New Roman"/>
                <w:sz w:val="24"/>
                <w:szCs w:val="24"/>
              </w:rPr>
              <w:t>.11</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421"/>
        </w:trPr>
        <w:tc>
          <w:tcPr>
            <w:tcW w:w="566" w:type="dxa"/>
            <w:tcBorders>
              <w:top w:val="single" w:sz="4" w:space="0" w:color="auto"/>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10</w:t>
            </w:r>
          </w:p>
        </w:tc>
        <w:tc>
          <w:tcPr>
            <w:tcW w:w="3260" w:type="dxa"/>
            <w:tcBorders>
              <w:top w:val="single" w:sz="4" w:space="0" w:color="auto"/>
              <w:left w:val="single" w:sz="4" w:space="0" w:color="000000"/>
              <w:bottom w:val="single" w:sz="4" w:space="0" w:color="000000"/>
            </w:tcBorders>
          </w:tcPr>
          <w:p w:rsidR="00C663A7" w:rsidRPr="00CB0B26" w:rsidRDefault="00C663A7" w:rsidP="00C663A7">
            <w:pPr>
              <w:snapToGrid w:val="0"/>
              <w:spacing w:after="0" w:line="240" w:lineRule="auto"/>
              <w:jc w:val="center"/>
              <w:rPr>
                <w:rFonts w:ascii="Times New Roman" w:eastAsia="Times New Roman" w:hAnsi="Times New Roman" w:cs="Times New Roman"/>
                <w:sz w:val="24"/>
                <w:szCs w:val="24"/>
                <w:lang w:eastAsia="ru-RU"/>
              </w:rPr>
            </w:pPr>
            <w:proofErr w:type="gramStart"/>
            <w:r w:rsidRPr="00CB0B26">
              <w:rPr>
                <w:rFonts w:ascii="Times New Roman" w:eastAsia="Times New Roman" w:hAnsi="Times New Roman" w:cs="Times New Roman"/>
                <w:sz w:val="24"/>
                <w:szCs w:val="24"/>
                <w:lang w:eastAsia="ru-RU"/>
              </w:rPr>
              <w:t>Репетиция  сценки</w:t>
            </w:r>
            <w:proofErr w:type="gramEnd"/>
          </w:p>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«Спящая </w:t>
            </w:r>
            <w:r w:rsidRPr="00CB0B26">
              <w:rPr>
                <w:rFonts w:ascii="Times New Roman" w:eastAsia="Times New Roman" w:hAnsi="Times New Roman" w:cs="Times New Roman"/>
                <w:sz w:val="24"/>
                <w:szCs w:val="24"/>
                <w:lang w:eastAsia="ru-RU"/>
              </w:rPr>
              <w:t>красавица»</w:t>
            </w:r>
          </w:p>
        </w:tc>
        <w:tc>
          <w:tcPr>
            <w:tcW w:w="3545" w:type="dxa"/>
            <w:vMerge/>
            <w:tcBorders>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13</w:t>
            </w:r>
            <w:r w:rsidRPr="00F86E5A">
              <w:rPr>
                <w:rFonts w:ascii="Times New Roman" w:hAnsi="Times New Roman" w:cs="Times New Roman"/>
                <w:sz w:val="24"/>
                <w:szCs w:val="24"/>
              </w:rPr>
              <w:t>.11</w:t>
            </w:r>
          </w:p>
        </w:tc>
        <w:tc>
          <w:tcPr>
            <w:tcW w:w="851"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11</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В мире пословиц</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Разучиваем пословицы. Инсценировка пословиц. Игра-миниатюра с пословицами «</w:t>
            </w:r>
            <w:proofErr w:type="spellStart"/>
            <w:r w:rsidRPr="00CB0B26">
              <w:rPr>
                <w:rFonts w:ascii="Times New Roman" w:eastAsia="Times New Roman" w:hAnsi="Times New Roman" w:cs="Times New Roman"/>
                <w:szCs w:val="24"/>
                <w:lang w:eastAsia="ru-RU"/>
              </w:rPr>
              <w:t>Объяснялки</w:t>
            </w:r>
            <w:proofErr w:type="spellEnd"/>
            <w:r w:rsidRPr="00CB0B26">
              <w:rPr>
                <w:rFonts w:ascii="Times New Roman" w:eastAsia="Times New Roman" w:hAnsi="Times New Roman" w:cs="Times New Roman"/>
                <w:szCs w:val="24"/>
                <w:lang w:eastAsia="ru-RU"/>
              </w:rPr>
              <w:t>»</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20</w:t>
            </w:r>
            <w:r w:rsidRPr="00F86E5A">
              <w:rPr>
                <w:rFonts w:ascii="Times New Roman" w:hAnsi="Times New Roman" w:cs="Times New Roman"/>
                <w:sz w:val="24"/>
                <w:szCs w:val="24"/>
              </w:rPr>
              <w:t>.11</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1128"/>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12</w:t>
            </w:r>
          </w:p>
        </w:tc>
        <w:tc>
          <w:tcPr>
            <w:tcW w:w="3260" w:type="dxa"/>
            <w:tcBorders>
              <w:top w:val="single" w:sz="4" w:space="0" w:color="000000"/>
              <w:left w:val="single" w:sz="4" w:space="0" w:color="000000"/>
              <w:bottom w:val="single" w:sz="4" w:space="0" w:color="auto"/>
            </w:tcBorders>
          </w:tcPr>
          <w:p w:rsidR="00C663A7"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p>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Виды театрального искусства</w:t>
            </w:r>
          </w:p>
        </w:tc>
        <w:tc>
          <w:tcPr>
            <w:tcW w:w="3545" w:type="dxa"/>
            <w:vMerge w:val="restart"/>
            <w:tcBorders>
              <w:top w:val="single" w:sz="4" w:space="0" w:color="000000"/>
              <w:left w:val="single" w:sz="4" w:space="0" w:color="000000"/>
              <w:right w:val="single" w:sz="4" w:space="0" w:color="auto"/>
            </w:tcBorders>
          </w:tcPr>
          <w:p w:rsidR="00C663A7" w:rsidRPr="00CB0B26" w:rsidRDefault="00C663A7" w:rsidP="00C663A7">
            <w:pPr>
              <w:widowControl w:val="0"/>
              <w:suppressLineNumbers/>
              <w:suppressAutoHyphens/>
              <w:snapToGrid w:val="0"/>
              <w:spacing w:after="0" w:line="240" w:lineRule="auto"/>
              <w:ind w:left="142" w:hanging="55"/>
              <w:rPr>
                <w:rFonts w:ascii="Times New Roman" w:eastAsia="Lucida Sans Unicode" w:hAnsi="Times New Roman" w:cs="Times New Roman"/>
                <w:szCs w:val="24"/>
                <w:lang w:bidi="en-US"/>
              </w:rPr>
            </w:pPr>
            <w:r w:rsidRPr="00CB0B26">
              <w:rPr>
                <w:rFonts w:ascii="Times New Roman" w:eastAsia="Lucida Sans Unicode" w:hAnsi="Times New Roman" w:cs="Times New Roman"/>
                <w:szCs w:val="24"/>
                <w:lang w:bidi="en-US"/>
              </w:rPr>
              <w:t>Рассказать детям в доступной форме о видах театрального искусства.</w:t>
            </w:r>
          </w:p>
          <w:p w:rsidR="00C663A7" w:rsidRPr="00CB0B26" w:rsidRDefault="00C663A7" w:rsidP="00C663A7">
            <w:pPr>
              <w:widowControl w:val="0"/>
              <w:suppressLineNumbers/>
              <w:suppressAutoHyphens/>
              <w:spacing w:after="0" w:line="240" w:lineRule="auto"/>
              <w:ind w:left="142" w:hanging="55"/>
              <w:rPr>
                <w:rFonts w:ascii="Times New Roman" w:eastAsia="Times New Roman" w:hAnsi="Times New Roman" w:cs="Times New Roman"/>
                <w:szCs w:val="24"/>
                <w:lang w:eastAsia="ru-RU"/>
              </w:rPr>
            </w:pPr>
            <w:r w:rsidRPr="00CB0B26">
              <w:rPr>
                <w:rFonts w:ascii="Times New Roman" w:eastAsia="Lucida Sans Unicode" w:hAnsi="Times New Roman" w:cs="Times New Roman"/>
                <w:szCs w:val="24"/>
                <w:lang w:bidi="en-US"/>
              </w:rPr>
              <w:t xml:space="preserve">Упражнения на развитие дикции (скороговорки, чистоговорки). </w:t>
            </w:r>
            <w:r w:rsidRPr="00CB0B26">
              <w:rPr>
                <w:rFonts w:ascii="Times New Roman" w:eastAsia="Lucida Sans Unicode" w:hAnsi="Times New Roman" w:cs="Times New Roman"/>
                <w:i/>
                <w:szCs w:val="24"/>
                <w:lang w:bidi="en-US"/>
              </w:rPr>
              <w:t xml:space="preserve">Произнесение скороговорок по очереди с разным темпом и силой звука, с разными </w:t>
            </w:r>
          </w:p>
          <w:p w:rsidR="00C663A7" w:rsidRPr="00CB0B26" w:rsidRDefault="00C663A7" w:rsidP="00C663A7">
            <w:pPr>
              <w:widowControl w:val="0"/>
              <w:suppressLineNumbers/>
              <w:suppressAutoHyphens/>
              <w:spacing w:after="0" w:line="240" w:lineRule="auto"/>
              <w:ind w:left="142" w:hanging="55"/>
              <w:rPr>
                <w:rFonts w:ascii="Times New Roman" w:eastAsia="Lucida Sans Unicode" w:hAnsi="Times New Roman" w:cs="Times New Roman"/>
                <w:i/>
                <w:szCs w:val="24"/>
                <w:lang w:bidi="en-US"/>
              </w:rPr>
            </w:pPr>
            <w:r w:rsidRPr="00CB0B26">
              <w:rPr>
                <w:rFonts w:ascii="Times New Roman" w:eastAsia="Lucida Sans Unicode" w:hAnsi="Times New Roman" w:cs="Times New Roman"/>
                <w:i/>
                <w:szCs w:val="24"/>
                <w:lang w:bidi="en-US"/>
              </w:rPr>
              <w:t>интонациями.</w:t>
            </w:r>
          </w:p>
          <w:p w:rsidR="00C663A7" w:rsidRPr="00CB0B26" w:rsidRDefault="00C663A7" w:rsidP="00C663A7">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Чтение сказки </w:t>
            </w:r>
            <w:proofErr w:type="spellStart"/>
            <w:r w:rsidRPr="00CB0B26">
              <w:rPr>
                <w:rFonts w:ascii="Times New Roman" w:eastAsia="Times New Roman" w:hAnsi="Times New Roman" w:cs="Times New Roman"/>
                <w:szCs w:val="24"/>
                <w:lang w:eastAsia="ru-RU"/>
              </w:rPr>
              <w:t>Н.Грибачёва</w:t>
            </w:r>
            <w:proofErr w:type="spellEnd"/>
            <w:r w:rsidRPr="00CB0B26">
              <w:rPr>
                <w:rFonts w:ascii="Times New Roman" w:eastAsia="Times New Roman" w:hAnsi="Times New Roman" w:cs="Times New Roman"/>
                <w:szCs w:val="24"/>
                <w:lang w:eastAsia="ru-RU"/>
              </w:rPr>
              <w:t xml:space="preserve"> «Заяц </w:t>
            </w:r>
            <w:proofErr w:type="spellStart"/>
            <w:r w:rsidRPr="00CB0B26">
              <w:rPr>
                <w:rFonts w:ascii="Times New Roman" w:eastAsia="Times New Roman" w:hAnsi="Times New Roman" w:cs="Times New Roman"/>
                <w:szCs w:val="24"/>
                <w:lang w:eastAsia="ru-RU"/>
              </w:rPr>
              <w:t>Коська</w:t>
            </w:r>
            <w:proofErr w:type="spellEnd"/>
            <w:r w:rsidRPr="00CB0B26">
              <w:rPr>
                <w:rFonts w:ascii="Times New Roman" w:eastAsia="Times New Roman" w:hAnsi="Times New Roman" w:cs="Times New Roman"/>
                <w:szCs w:val="24"/>
                <w:lang w:eastAsia="ru-RU"/>
              </w:rPr>
              <w:t xml:space="preserve"> и его друзья». </w:t>
            </w:r>
            <w:proofErr w:type="spellStart"/>
            <w:r w:rsidRPr="00CB0B26">
              <w:rPr>
                <w:rFonts w:ascii="Times New Roman" w:eastAsia="Times New Roman" w:hAnsi="Times New Roman" w:cs="Times New Roman"/>
                <w:szCs w:val="24"/>
                <w:lang w:eastAsia="ru-RU"/>
              </w:rPr>
              <w:t>Инсценирование</w:t>
            </w:r>
            <w:proofErr w:type="spellEnd"/>
            <w:r w:rsidRPr="00CB0B26">
              <w:rPr>
                <w:rFonts w:ascii="Times New Roman" w:eastAsia="Times New Roman" w:hAnsi="Times New Roman" w:cs="Times New Roman"/>
                <w:szCs w:val="24"/>
                <w:lang w:eastAsia="ru-RU"/>
              </w:rPr>
              <w:t xml:space="preserve"> понравившихся диалогов.</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p w:rsidR="00C663A7" w:rsidRPr="0098306B" w:rsidRDefault="00C663A7" w:rsidP="00C663A7">
            <w:pPr>
              <w:spacing w:after="0"/>
              <w:rPr>
                <w:rFonts w:ascii="Times New Roman" w:eastAsia="Times New Roman" w:hAnsi="Times New Roman" w:cs="Times New Roman"/>
                <w:color w:val="212529"/>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27</w:t>
            </w:r>
            <w:r w:rsidRPr="00F86E5A">
              <w:rPr>
                <w:rFonts w:ascii="Times New Roman" w:hAnsi="Times New Roman" w:cs="Times New Roman"/>
                <w:sz w:val="24"/>
                <w:szCs w:val="24"/>
              </w:rPr>
              <w:t>.11</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883"/>
        </w:trPr>
        <w:tc>
          <w:tcPr>
            <w:tcW w:w="566" w:type="dxa"/>
            <w:tcBorders>
              <w:top w:val="single" w:sz="4" w:space="0" w:color="auto"/>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13</w:t>
            </w:r>
          </w:p>
        </w:tc>
        <w:tc>
          <w:tcPr>
            <w:tcW w:w="3260" w:type="dxa"/>
            <w:tcBorders>
              <w:top w:val="single" w:sz="4" w:space="0" w:color="auto"/>
              <w:left w:val="single" w:sz="4" w:space="0" w:color="000000"/>
              <w:bottom w:val="single" w:sz="4" w:space="0" w:color="000000"/>
            </w:tcBorders>
          </w:tcPr>
          <w:p w:rsidR="00C663A7"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p>
        </w:tc>
        <w:tc>
          <w:tcPr>
            <w:tcW w:w="3545" w:type="dxa"/>
            <w:vMerge/>
            <w:tcBorders>
              <w:left w:val="single" w:sz="4" w:space="0" w:color="000000"/>
              <w:bottom w:val="single" w:sz="4" w:space="0" w:color="000000"/>
              <w:right w:val="single" w:sz="4" w:space="0" w:color="auto"/>
            </w:tcBorders>
          </w:tcPr>
          <w:p w:rsidR="00C663A7" w:rsidRPr="00CB0B26" w:rsidRDefault="00C663A7" w:rsidP="00C663A7">
            <w:pPr>
              <w:spacing w:after="0" w:line="240" w:lineRule="auto"/>
              <w:ind w:left="142"/>
              <w:rPr>
                <w:rFonts w:ascii="Times New Roman" w:eastAsia="Lucida Sans Unicode" w:hAnsi="Times New Roman" w:cs="Times New Roman"/>
                <w:szCs w:val="24"/>
                <w:lang w:bidi="en-US"/>
              </w:rPr>
            </w:pPr>
          </w:p>
        </w:tc>
        <w:tc>
          <w:tcPr>
            <w:tcW w:w="709" w:type="dxa"/>
            <w:tcBorders>
              <w:top w:val="single" w:sz="4" w:space="0" w:color="auto"/>
              <w:left w:val="single" w:sz="4" w:space="0" w:color="auto"/>
              <w:bottom w:val="single" w:sz="4" w:space="0" w:color="000000"/>
            </w:tcBorders>
            <w:vAlign w:val="center"/>
          </w:tcPr>
          <w:p w:rsidR="00C663A7" w:rsidRPr="00CB0B26" w:rsidRDefault="00C663A7" w:rsidP="00C663A7">
            <w:pPr>
              <w:spacing w:after="0" w:line="240" w:lineRule="auto"/>
              <w:rPr>
                <w:rFonts w:ascii="Times New Roman" w:eastAsia="Lucida Sans Unicode" w:hAnsi="Times New Roman" w:cs="Times New Roman"/>
                <w:szCs w:val="24"/>
                <w:lang w:bidi="en-US"/>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04</w:t>
            </w:r>
            <w:r w:rsidRPr="00F86E5A">
              <w:rPr>
                <w:rFonts w:ascii="Times New Roman" w:hAnsi="Times New Roman" w:cs="Times New Roman"/>
                <w:sz w:val="24"/>
                <w:szCs w:val="24"/>
              </w:rPr>
              <w:t>.12</w:t>
            </w:r>
          </w:p>
        </w:tc>
        <w:tc>
          <w:tcPr>
            <w:tcW w:w="851"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14</w:t>
            </w:r>
          </w:p>
        </w:tc>
        <w:tc>
          <w:tcPr>
            <w:tcW w:w="3260" w:type="dxa"/>
            <w:tcBorders>
              <w:top w:val="single" w:sz="4" w:space="0" w:color="000000"/>
              <w:left w:val="single" w:sz="4" w:space="0" w:color="000000"/>
              <w:bottom w:val="single" w:sz="4" w:space="0" w:color="000000"/>
            </w:tcBorders>
          </w:tcPr>
          <w:p w:rsidR="00C663A7"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p>
          <w:p w:rsidR="00C663A7" w:rsidRPr="00CB0B26" w:rsidRDefault="00C663A7" w:rsidP="00C663A7">
            <w:pPr>
              <w:snapToGrid w:val="0"/>
              <w:spacing w:after="0" w:line="240" w:lineRule="auto"/>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Правила поведения в театре</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widowControl w:val="0"/>
              <w:suppressLineNumbers/>
              <w:suppressAutoHyphens/>
              <w:snapToGrid w:val="0"/>
              <w:spacing w:after="0" w:line="240" w:lineRule="auto"/>
              <w:ind w:left="142" w:hanging="55"/>
              <w:rPr>
                <w:rFonts w:ascii="Times New Roman" w:eastAsia="Lucida Sans Unicode" w:hAnsi="Times New Roman" w:cs="Times New Roman"/>
                <w:szCs w:val="24"/>
                <w:lang w:bidi="en-US"/>
              </w:rPr>
            </w:pPr>
            <w:r w:rsidRPr="00CB0B26">
              <w:rPr>
                <w:rFonts w:ascii="Times New Roman" w:eastAsia="Lucida Sans Unicode" w:hAnsi="Times New Roman" w:cs="Times New Roman"/>
                <w:szCs w:val="24"/>
                <w:lang w:bidi="en-US"/>
              </w:rPr>
              <w:t>Познакомить детей с правилами поведения в театре</w:t>
            </w:r>
          </w:p>
          <w:p w:rsidR="00C663A7" w:rsidRPr="00CB0B26" w:rsidRDefault="00C663A7" w:rsidP="00C663A7">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Как вести себя на сцене. </w:t>
            </w:r>
            <w:r w:rsidRPr="00CB0B26">
              <w:rPr>
                <w:rFonts w:ascii="Times New Roman" w:eastAsia="Times New Roman" w:hAnsi="Times New Roman" w:cs="Times New Roman"/>
                <w:i/>
                <w:szCs w:val="24"/>
                <w:lang w:eastAsia="ru-RU"/>
              </w:rPr>
              <w:t>Учить детей ориентироваться в пространстве, равномерно размещаться на площадке</w:t>
            </w:r>
            <w:r w:rsidRPr="00CB0B26">
              <w:rPr>
                <w:rFonts w:ascii="Times New Roman" w:eastAsia="Times New Roman" w:hAnsi="Times New Roman" w:cs="Times New Roman"/>
                <w:szCs w:val="24"/>
                <w:lang w:eastAsia="ru-RU"/>
              </w:rPr>
              <w:t xml:space="preserve">. Учимся строить диалог с </w:t>
            </w:r>
            <w:r w:rsidRPr="00CB0B26">
              <w:rPr>
                <w:rFonts w:ascii="Times New Roman" w:eastAsia="Times New Roman" w:hAnsi="Times New Roman" w:cs="Times New Roman"/>
                <w:szCs w:val="24"/>
                <w:lang w:eastAsia="ru-RU"/>
              </w:rPr>
              <w:lastRenderedPageBreak/>
              <w:t>партнером на заданную тему</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lastRenderedPageBreak/>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11</w:t>
            </w:r>
            <w:r w:rsidRPr="00F86E5A">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271"/>
        </w:trPr>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15</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Кукольный театр</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Мини-спектакль с пальчиковыми куклами.</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18</w:t>
            </w:r>
            <w:r w:rsidRPr="00F86E5A">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16</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азбука</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Разучивание скороговорок, считалок, потешек и </w:t>
            </w:r>
            <w:proofErr w:type="gramStart"/>
            <w:r w:rsidRPr="00CB0B26">
              <w:rPr>
                <w:rFonts w:ascii="Times New Roman" w:eastAsia="Times New Roman" w:hAnsi="Times New Roman" w:cs="Times New Roman"/>
                <w:szCs w:val="24"/>
                <w:lang w:eastAsia="ru-RU"/>
              </w:rPr>
              <w:t>их  обыгрывание</w:t>
            </w:r>
            <w:proofErr w:type="gramEnd"/>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25</w:t>
            </w:r>
            <w:r w:rsidRPr="00F86E5A">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612"/>
        </w:trPr>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17</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игра «Сказка, сказка, приходи»</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Викторина по сказкам</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15</w:t>
            </w:r>
            <w:r w:rsidRPr="00F86E5A">
              <w:rPr>
                <w:rFonts w:ascii="Times New Roman" w:hAnsi="Times New Roman" w:cs="Times New Roman"/>
                <w:sz w:val="24"/>
                <w:szCs w:val="24"/>
              </w:rPr>
              <w:t>.01</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06"/>
        </w:trPr>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18</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proofErr w:type="spellStart"/>
            <w:r w:rsidRPr="00CB0B26">
              <w:rPr>
                <w:rFonts w:ascii="Times New Roman" w:eastAsia="Times New Roman" w:hAnsi="Times New Roman" w:cs="Times New Roman"/>
                <w:sz w:val="24"/>
                <w:szCs w:val="24"/>
                <w:lang w:eastAsia="ru-RU"/>
              </w:rPr>
              <w:t>Инсценирование</w:t>
            </w:r>
            <w:proofErr w:type="spellEnd"/>
            <w:r w:rsidRPr="00CB0B26">
              <w:rPr>
                <w:rFonts w:ascii="Times New Roman" w:eastAsia="Times New Roman" w:hAnsi="Times New Roman" w:cs="Times New Roman"/>
                <w:sz w:val="24"/>
                <w:szCs w:val="24"/>
                <w:lang w:eastAsia="ru-RU"/>
              </w:rPr>
              <w:t xml:space="preserve"> сказки «Репка»</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с текстом, выбор </w:t>
            </w:r>
            <w:proofErr w:type="spellStart"/>
            <w:r w:rsidRPr="00CB0B26">
              <w:rPr>
                <w:rFonts w:ascii="Times New Roman" w:eastAsia="Times New Roman" w:hAnsi="Times New Roman" w:cs="Times New Roman"/>
                <w:szCs w:val="24"/>
                <w:lang w:eastAsia="ru-RU"/>
              </w:rPr>
              <w:t>мультсказки</w:t>
            </w:r>
            <w:proofErr w:type="spellEnd"/>
            <w:r w:rsidRPr="00CB0B26">
              <w:rPr>
                <w:rFonts w:ascii="Times New Roman" w:eastAsia="Times New Roman" w:hAnsi="Times New Roman" w:cs="Times New Roman"/>
                <w:szCs w:val="24"/>
                <w:lang w:eastAsia="ru-RU"/>
              </w:rPr>
              <w:t>, распределение ролей, диалоги героев.</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22</w:t>
            </w:r>
            <w:r w:rsidRPr="00F86E5A">
              <w:rPr>
                <w:rFonts w:ascii="Times New Roman" w:hAnsi="Times New Roman" w:cs="Times New Roman"/>
                <w:sz w:val="24"/>
                <w:szCs w:val="24"/>
              </w:rPr>
              <w:t>.01</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 xml:space="preserve">19 </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игра</w:t>
            </w:r>
          </w:p>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«Снегурочка»</w:t>
            </w:r>
          </w:p>
          <w:p w:rsidR="00C663A7" w:rsidRPr="00CB0B26" w:rsidRDefault="00C663A7" w:rsidP="00C663A7">
            <w:pPr>
              <w:widowControl w:val="0"/>
              <w:suppressLineNumbers/>
              <w:suppressAutoHyphens/>
              <w:spacing w:after="0" w:line="240" w:lineRule="auto"/>
              <w:ind w:left="142" w:hanging="55"/>
              <w:jc w:val="center"/>
              <w:rPr>
                <w:rFonts w:ascii="Times New Roman" w:eastAsia="Lucida Sans Unicode" w:hAnsi="Times New Roman" w:cs="Times New Roman"/>
                <w:sz w:val="24"/>
                <w:szCs w:val="24"/>
                <w:lang w:bidi="en-US"/>
              </w:rPr>
            </w:pP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Учимся развивать зрительное, слуховое внимание, наблюдательность. </w:t>
            </w:r>
            <w:proofErr w:type="gramStart"/>
            <w:r w:rsidRPr="00CB0B26">
              <w:rPr>
                <w:rFonts w:ascii="Times New Roman" w:eastAsia="Times New Roman" w:hAnsi="Times New Roman" w:cs="Times New Roman"/>
                <w:szCs w:val="24"/>
                <w:lang w:eastAsia="ru-RU"/>
              </w:rPr>
              <w:t>Учимся  находить</w:t>
            </w:r>
            <w:proofErr w:type="gramEnd"/>
            <w:r w:rsidRPr="00CB0B26">
              <w:rPr>
                <w:rFonts w:ascii="Times New Roman" w:eastAsia="Times New Roman" w:hAnsi="Times New Roman" w:cs="Times New Roman"/>
                <w:szCs w:val="24"/>
                <w:lang w:eastAsia="ru-RU"/>
              </w:rPr>
              <w:t xml:space="preserve"> ключевые слова в предложении и выделять их голосом.</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29</w:t>
            </w:r>
            <w:r w:rsidRPr="00F86E5A">
              <w:rPr>
                <w:rFonts w:ascii="Times New Roman" w:hAnsi="Times New Roman" w:cs="Times New Roman"/>
                <w:sz w:val="24"/>
                <w:szCs w:val="24"/>
              </w:rPr>
              <w:t>.01</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 xml:space="preserve">20 </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Основы театральной культуры</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widowControl w:val="0"/>
              <w:suppressLineNumbers/>
              <w:suppressAutoHyphens/>
              <w:snapToGrid w:val="0"/>
              <w:spacing w:after="0" w:line="240" w:lineRule="auto"/>
              <w:ind w:left="142" w:hanging="55"/>
              <w:rPr>
                <w:rFonts w:ascii="Times New Roman" w:eastAsia="Lucida Sans Unicode" w:hAnsi="Times New Roman" w:cs="Times New Roman"/>
                <w:szCs w:val="24"/>
                <w:lang w:bidi="en-US"/>
              </w:rPr>
            </w:pPr>
            <w:r w:rsidRPr="00CB0B26">
              <w:rPr>
                <w:rFonts w:ascii="Times New Roman" w:eastAsia="Lucida Sans Unicode" w:hAnsi="Times New Roman" w:cs="Times New Roman"/>
                <w:szCs w:val="24"/>
                <w:lang w:bidi="en-US"/>
              </w:rPr>
              <w:t>Театр - искусство коллективное, спектакль - результат творческого труда многих людей различных профессий</w:t>
            </w:r>
          </w:p>
          <w:p w:rsidR="00C663A7" w:rsidRPr="00CB0B26" w:rsidRDefault="00C663A7" w:rsidP="00C663A7">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Музыкальные пластические игры и упражнения</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05</w:t>
            </w:r>
            <w:r w:rsidRPr="00F86E5A">
              <w:rPr>
                <w:rFonts w:ascii="Times New Roman" w:hAnsi="Times New Roman" w:cs="Times New Roman"/>
                <w:sz w:val="24"/>
                <w:szCs w:val="24"/>
              </w:rPr>
              <w:t>.02</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600"/>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21</w:t>
            </w:r>
          </w:p>
        </w:tc>
        <w:tc>
          <w:tcPr>
            <w:tcW w:w="3260" w:type="dxa"/>
            <w:tcBorders>
              <w:top w:val="single" w:sz="4" w:space="0" w:color="000000"/>
              <w:left w:val="single" w:sz="4" w:space="0" w:color="000000"/>
              <w:bottom w:val="single" w:sz="4" w:space="0" w:color="auto"/>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proofErr w:type="spellStart"/>
            <w:proofErr w:type="gramStart"/>
            <w:r w:rsidRPr="00CB0B26">
              <w:rPr>
                <w:rFonts w:ascii="Times New Roman" w:eastAsia="Times New Roman" w:hAnsi="Times New Roman" w:cs="Times New Roman"/>
                <w:sz w:val="24"/>
                <w:szCs w:val="24"/>
                <w:lang w:eastAsia="ru-RU"/>
              </w:rPr>
              <w:t>Инсценирование</w:t>
            </w:r>
            <w:proofErr w:type="spellEnd"/>
            <w:r w:rsidRPr="00CB0B26">
              <w:rPr>
                <w:rFonts w:ascii="Times New Roman" w:eastAsia="Times New Roman" w:hAnsi="Times New Roman" w:cs="Times New Roman"/>
                <w:sz w:val="24"/>
                <w:szCs w:val="24"/>
                <w:lang w:eastAsia="ru-RU"/>
              </w:rPr>
              <w:t xml:space="preserve">  народных</w:t>
            </w:r>
            <w:proofErr w:type="gramEnd"/>
            <w:r w:rsidRPr="00CB0B26">
              <w:rPr>
                <w:rFonts w:ascii="Times New Roman" w:eastAsia="Times New Roman" w:hAnsi="Times New Roman" w:cs="Times New Roman"/>
                <w:sz w:val="24"/>
                <w:szCs w:val="24"/>
                <w:lang w:eastAsia="ru-RU"/>
              </w:rPr>
              <w:t xml:space="preserve"> сказок</w:t>
            </w:r>
          </w:p>
        </w:tc>
        <w:tc>
          <w:tcPr>
            <w:tcW w:w="3545" w:type="dxa"/>
            <w:vMerge w:val="restart"/>
            <w:tcBorders>
              <w:top w:val="single" w:sz="4" w:space="0" w:color="000000"/>
              <w:left w:val="single" w:sz="4" w:space="0" w:color="000000"/>
              <w:right w:val="single" w:sz="4" w:space="0" w:color="auto"/>
            </w:tcBorders>
          </w:tcPr>
          <w:p w:rsidR="00C663A7" w:rsidRDefault="00C663A7" w:rsidP="00C663A7">
            <w:pPr>
              <w:snapToGrid w:val="0"/>
              <w:spacing w:after="0" w:line="240" w:lineRule="auto"/>
              <w:ind w:left="142"/>
              <w:rPr>
                <w:rFonts w:ascii="Times New Roman" w:eastAsia="Times New Roman" w:hAnsi="Times New Roman" w:cs="Times New Roman"/>
                <w:szCs w:val="24"/>
                <w:lang w:eastAsia="ru-RU"/>
              </w:rPr>
            </w:pPr>
          </w:p>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выбор сказки, распределение ролей, диалоги героев, репетиции, показ</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12</w:t>
            </w:r>
            <w:r w:rsidRPr="00F86E5A">
              <w:rPr>
                <w:rFonts w:ascii="Times New Roman" w:hAnsi="Times New Roman" w:cs="Times New Roman"/>
                <w:sz w:val="24"/>
                <w:szCs w:val="24"/>
              </w:rPr>
              <w:t>.02</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70"/>
        </w:trPr>
        <w:tc>
          <w:tcPr>
            <w:tcW w:w="566" w:type="dxa"/>
            <w:tcBorders>
              <w:top w:val="single" w:sz="4" w:space="0" w:color="auto"/>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22</w:t>
            </w:r>
          </w:p>
        </w:tc>
        <w:tc>
          <w:tcPr>
            <w:tcW w:w="3260" w:type="dxa"/>
            <w:tcBorders>
              <w:top w:val="single" w:sz="4" w:space="0" w:color="auto"/>
              <w:left w:val="single" w:sz="4" w:space="0" w:color="000000"/>
              <w:bottom w:val="single" w:sz="4" w:space="0" w:color="auto"/>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proofErr w:type="spellStart"/>
            <w:proofErr w:type="gramStart"/>
            <w:r w:rsidRPr="00CB0B26">
              <w:rPr>
                <w:rFonts w:ascii="Times New Roman" w:eastAsia="Times New Roman" w:hAnsi="Times New Roman" w:cs="Times New Roman"/>
                <w:sz w:val="24"/>
                <w:szCs w:val="24"/>
                <w:lang w:eastAsia="ru-RU"/>
              </w:rPr>
              <w:t>Инсценирование</w:t>
            </w:r>
            <w:proofErr w:type="spellEnd"/>
            <w:r w:rsidRPr="00CB0B26">
              <w:rPr>
                <w:rFonts w:ascii="Times New Roman" w:eastAsia="Times New Roman" w:hAnsi="Times New Roman" w:cs="Times New Roman"/>
                <w:sz w:val="24"/>
                <w:szCs w:val="24"/>
                <w:lang w:eastAsia="ru-RU"/>
              </w:rPr>
              <w:t xml:space="preserve">  народных</w:t>
            </w:r>
            <w:proofErr w:type="gramEnd"/>
            <w:r w:rsidRPr="00CB0B26">
              <w:rPr>
                <w:rFonts w:ascii="Times New Roman" w:eastAsia="Times New Roman" w:hAnsi="Times New Roman" w:cs="Times New Roman"/>
                <w:sz w:val="24"/>
                <w:szCs w:val="24"/>
                <w:lang w:eastAsia="ru-RU"/>
              </w:rPr>
              <w:t xml:space="preserve"> сказок</w:t>
            </w:r>
          </w:p>
        </w:tc>
        <w:tc>
          <w:tcPr>
            <w:tcW w:w="3545" w:type="dxa"/>
            <w:vMerge/>
            <w:tcBorders>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19</w:t>
            </w:r>
            <w:r w:rsidRPr="00F86E5A">
              <w:rPr>
                <w:rFonts w:ascii="Times New Roman" w:hAnsi="Times New Roman" w:cs="Times New Roman"/>
                <w:sz w:val="24"/>
                <w:szCs w:val="24"/>
              </w:rPr>
              <w:t>.02</w:t>
            </w:r>
          </w:p>
        </w:tc>
        <w:tc>
          <w:tcPr>
            <w:tcW w:w="851" w:type="dxa"/>
            <w:tcBorders>
              <w:top w:val="single" w:sz="4" w:space="0" w:color="auto"/>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23</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Театр в лицах</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выбор литературного материала, распределение ролей, диалоги героев, репетиции, показ</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26</w:t>
            </w:r>
            <w:r w:rsidRPr="00F86E5A">
              <w:rPr>
                <w:rFonts w:ascii="Times New Roman" w:hAnsi="Times New Roman" w:cs="Times New Roman"/>
                <w:sz w:val="24"/>
                <w:szCs w:val="24"/>
              </w:rPr>
              <w:t>.02</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 xml:space="preserve">24 </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игра</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Игры на развитие </w:t>
            </w:r>
            <w:proofErr w:type="gramStart"/>
            <w:r w:rsidRPr="00CB0B26">
              <w:rPr>
                <w:rFonts w:ascii="Times New Roman" w:eastAsia="Times New Roman" w:hAnsi="Times New Roman" w:cs="Times New Roman"/>
                <w:szCs w:val="24"/>
                <w:lang w:eastAsia="ru-RU"/>
              </w:rPr>
              <w:t>образного  мышления</w:t>
            </w:r>
            <w:proofErr w:type="gramEnd"/>
            <w:r w:rsidRPr="00CB0B26">
              <w:rPr>
                <w:rFonts w:ascii="Times New Roman" w:eastAsia="Times New Roman" w:hAnsi="Times New Roman" w:cs="Times New Roman"/>
                <w:szCs w:val="24"/>
                <w:lang w:eastAsia="ru-RU"/>
              </w:rPr>
              <w:t>, фантазии, воображения, интереса  к сценическому искусству. Игры-пантомимы.</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05</w:t>
            </w:r>
            <w:r w:rsidRPr="00F86E5A">
              <w:rPr>
                <w:rFonts w:ascii="Times New Roman" w:hAnsi="Times New Roman" w:cs="Times New Roman"/>
                <w:sz w:val="24"/>
                <w:szCs w:val="24"/>
              </w:rPr>
              <w:t>.03</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1133"/>
        </w:trPr>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25</w:t>
            </w:r>
          </w:p>
        </w:tc>
        <w:tc>
          <w:tcPr>
            <w:tcW w:w="3260" w:type="dxa"/>
            <w:tcBorders>
              <w:top w:val="single" w:sz="4" w:space="0" w:color="000000"/>
              <w:left w:val="single" w:sz="4" w:space="0" w:color="000000"/>
              <w:bottom w:val="single" w:sz="4" w:space="0" w:color="000000"/>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Постановка  пье</w:t>
            </w:r>
            <w:r w:rsidRPr="00CB0B26">
              <w:rPr>
                <w:rFonts w:ascii="Times New Roman" w:eastAsia="Times New Roman" w:hAnsi="Times New Roman" w:cs="Times New Roman"/>
                <w:sz w:val="24"/>
                <w:szCs w:val="24"/>
                <w:lang w:eastAsia="ru-RU"/>
              </w:rPr>
              <w:t>сы</w:t>
            </w:r>
            <w:proofErr w:type="gramEnd"/>
            <w:r w:rsidRPr="00CB0B26">
              <w:rPr>
                <w:rFonts w:ascii="Times New Roman" w:eastAsia="Times New Roman" w:hAnsi="Times New Roman" w:cs="Times New Roman"/>
                <w:sz w:val="24"/>
                <w:szCs w:val="24"/>
                <w:lang w:eastAsia="ru-RU"/>
              </w:rPr>
              <w:t xml:space="preserve">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 xml:space="preserve">ретимся в </w:t>
            </w:r>
            <w:r>
              <w:rPr>
                <w:rFonts w:ascii="Times New Roman" w:eastAsia="Times New Roman" w:hAnsi="Times New Roman" w:cs="Times New Roman"/>
                <w:sz w:val="24"/>
                <w:szCs w:val="24"/>
                <w:lang w:eastAsia="ru-RU"/>
              </w:rPr>
              <w:t xml:space="preserve">день Победы» Просмотр </w:t>
            </w:r>
            <w:proofErr w:type="spellStart"/>
            <w:r>
              <w:rPr>
                <w:rFonts w:ascii="Times New Roman" w:eastAsia="Times New Roman" w:hAnsi="Times New Roman" w:cs="Times New Roman"/>
                <w:sz w:val="24"/>
                <w:szCs w:val="24"/>
                <w:lang w:eastAsia="ru-RU"/>
              </w:rPr>
              <w:t>видеопье</w:t>
            </w:r>
            <w:r w:rsidRPr="00CB0B26">
              <w:rPr>
                <w:rFonts w:ascii="Times New Roman" w:eastAsia="Times New Roman" w:hAnsi="Times New Roman" w:cs="Times New Roman"/>
                <w:sz w:val="24"/>
                <w:szCs w:val="24"/>
                <w:lang w:eastAsia="ru-RU"/>
              </w:rPr>
              <w:t>сы</w:t>
            </w:r>
            <w:proofErr w:type="spellEnd"/>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распределение ролей, диалоги героев, репетиции, показ</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12</w:t>
            </w:r>
            <w:r w:rsidRPr="00F86E5A">
              <w:rPr>
                <w:rFonts w:ascii="Times New Roman" w:hAnsi="Times New Roman" w:cs="Times New Roman"/>
                <w:sz w:val="24"/>
                <w:szCs w:val="24"/>
              </w:rPr>
              <w:t>.03</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41"/>
        </w:trPr>
        <w:tc>
          <w:tcPr>
            <w:tcW w:w="566" w:type="dxa"/>
            <w:tcBorders>
              <w:left w:val="single" w:sz="4" w:space="0" w:color="000000"/>
              <w:bottom w:val="single" w:sz="4" w:space="0" w:color="auto"/>
            </w:tcBorders>
          </w:tcPr>
          <w:p w:rsidR="00C663A7" w:rsidRPr="0063460A" w:rsidRDefault="00C663A7" w:rsidP="00C663A7">
            <w:pPr>
              <w:snapToGrid w:val="0"/>
              <w:spacing w:after="0" w:line="240" w:lineRule="auto"/>
              <w:jc w:val="center"/>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26</w:t>
            </w:r>
          </w:p>
        </w:tc>
        <w:tc>
          <w:tcPr>
            <w:tcW w:w="3260" w:type="dxa"/>
            <w:tcBorders>
              <w:left w:val="single" w:sz="4" w:space="0" w:color="000000"/>
              <w:bottom w:val="single" w:sz="4" w:space="0" w:color="auto"/>
            </w:tcBorders>
          </w:tcPr>
          <w:p w:rsidR="00C663A7" w:rsidRPr="00CB0B26" w:rsidRDefault="00C663A7" w:rsidP="00C663A7">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Ритмопластика</w:t>
            </w:r>
          </w:p>
        </w:tc>
        <w:tc>
          <w:tcPr>
            <w:tcW w:w="3545" w:type="dxa"/>
            <w:vMerge w:val="restart"/>
            <w:tcBorders>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roofErr w:type="gramStart"/>
            <w:r w:rsidRPr="00CB0B26">
              <w:rPr>
                <w:rFonts w:ascii="Times New Roman" w:eastAsia="Times New Roman" w:hAnsi="Times New Roman" w:cs="Times New Roman"/>
                <w:szCs w:val="24"/>
                <w:lang w:eastAsia="ru-RU"/>
              </w:rPr>
              <w:t>Создание  образов</w:t>
            </w:r>
            <w:proofErr w:type="gramEnd"/>
            <w:r w:rsidRPr="00CB0B26">
              <w:rPr>
                <w:rFonts w:ascii="Times New Roman" w:eastAsia="Times New Roman" w:hAnsi="Times New Roman" w:cs="Times New Roman"/>
                <w:szCs w:val="24"/>
                <w:lang w:eastAsia="ru-RU"/>
              </w:rPr>
              <w:t xml:space="preserve">  с помощью жестов, мимики. Учимся создавать образы животных с помощью выразительных пластических движений.</w:t>
            </w:r>
          </w:p>
        </w:tc>
        <w:tc>
          <w:tcPr>
            <w:tcW w:w="709" w:type="dxa"/>
            <w:tcBorders>
              <w:top w:val="single" w:sz="4" w:space="0" w:color="auto"/>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19</w:t>
            </w:r>
            <w:r w:rsidRPr="00F86E5A">
              <w:rPr>
                <w:rFonts w:ascii="Times New Roman" w:hAnsi="Times New Roman" w:cs="Times New Roman"/>
                <w:sz w:val="24"/>
                <w:szCs w:val="24"/>
              </w:rPr>
              <w:t>.03</w:t>
            </w:r>
          </w:p>
        </w:tc>
        <w:tc>
          <w:tcPr>
            <w:tcW w:w="851" w:type="dxa"/>
            <w:tcBorders>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563"/>
        </w:trPr>
        <w:tc>
          <w:tcPr>
            <w:tcW w:w="566" w:type="dxa"/>
            <w:tcBorders>
              <w:top w:val="single" w:sz="4" w:space="0" w:color="auto"/>
              <w:left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27</w:t>
            </w:r>
          </w:p>
        </w:tc>
        <w:tc>
          <w:tcPr>
            <w:tcW w:w="3260" w:type="dxa"/>
            <w:tcBorders>
              <w:top w:val="single" w:sz="4" w:space="0" w:color="auto"/>
              <w:left w:val="single" w:sz="4" w:space="0" w:color="000000"/>
            </w:tcBorders>
          </w:tcPr>
          <w:p w:rsidR="00C663A7" w:rsidRPr="00CB0B26" w:rsidRDefault="00C663A7" w:rsidP="00C663A7">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Ритмопластика</w:t>
            </w:r>
          </w:p>
        </w:tc>
        <w:tc>
          <w:tcPr>
            <w:tcW w:w="3545" w:type="dxa"/>
            <w:vMerge/>
            <w:tcBorders>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right w:val="single" w:sz="4" w:space="0" w:color="auto"/>
            </w:tcBorders>
          </w:tcPr>
          <w:p w:rsidR="00C663A7" w:rsidRPr="00F92F9D" w:rsidRDefault="00C663A7" w:rsidP="00C663A7">
            <w:pPr>
              <w:jc w:val="center"/>
              <w:rPr>
                <w:rFonts w:ascii="Times New Roman" w:hAnsi="Times New Roman" w:cs="Times New Roman"/>
                <w:sz w:val="24"/>
                <w:szCs w:val="24"/>
              </w:rPr>
            </w:pPr>
            <w:r>
              <w:rPr>
                <w:rFonts w:ascii="Times New Roman" w:hAnsi="Times New Roman" w:cs="Times New Roman"/>
                <w:sz w:val="24"/>
                <w:szCs w:val="24"/>
              </w:rPr>
              <w:t>26</w:t>
            </w:r>
            <w:r w:rsidRPr="00F86E5A">
              <w:rPr>
                <w:rFonts w:ascii="Times New Roman" w:hAnsi="Times New Roman" w:cs="Times New Roman"/>
                <w:sz w:val="24"/>
                <w:szCs w:val="24"/>
              </w:rPr>
              <w:t>.0</w:t>
            </w:r>
            <w:r>
              <w:rPr>
                <w:rFonts w:ascii="Times New Roman" w:hAnsi="Times New Roman" w:cs="Times New Roman"/>
                <w:sz w:val="24"/>
                <w:szCs w:val="24"/>
              </w:rPr>
              <w:t>3</w:t>
            </w:r>
          </w:p>
        </w:tc>
        <w:tc>
          <w:tcPr>
            <w:tcW w:w="851" w:type="dxa"/>
            <w:tcBorders>
              <w:top w:val="single" w:sz="4" w:space="0" w:color="auto"/>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1055"/>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28</w:t>
            </w:r>
          </w:p>
        </w:tc>
        <w:tc>
          <w:tcPr>
            <w:tcW w:w="3260" w:type="dxa"/>
            <w:tcBorders>
              <w:top w:val="single" w:sz="4" w:space="0" w:color="000000"/>
              <w:left w:val="single" w:sz="4" w:space="0" w:color="000000"/>
              <w:bottom w:val="single" w:sz="4" w:space="0" w:color="auto"/>
            </w:tcBorders>
          </w:tcPr>
          <w:p w:rsidR="00C663A7" w:rsidRPr="00CB0B26" w:rsidRDefault="00C663A7" w:rsidP="00C663A7">
            <w:pPr>
              <w:snapToGrid w:val="0"/>
              <w:spacing w:after="0" w:line="240" w:lineRule="auto"/>
              <w:ind w:left="142" w:hanging="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пье</w:t>
            </w:r>
            <w:r w:rsidRPr="00CB0B26">
              <w:rPr>
                <w:rFonts w:ascii="Times New Roman" w:eastAsia="Times New Roman" w:hAnsi="Times New Roman" w:cs="Times New Roman"/>
                <w:sz w:val="24"/>
                <w:szCs w:val="24"/>
                <w:lang w:eastAsia="ru-RU"/>
              </w:rPr>
              <w:t>сы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 Победы»</w:t>
            </w:r>
          </w:p>
        </w:tc>
        <w:tc>
          <w:tcPr>
            <w:tcW w:w="3545" w:type="dxa"/>
            <w:vMerge w:val="restart"/>
            <w:tcBorders>
              <w:top w:val="single" w:sz="4" w:space="0" w:color="000000"/>
              <w:left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i/>
                <w:szCs w:val="24"/>
                <w:lang w:eastAsia="ru-RU"/>
              </w:rPr>
            </w:pPr>
            <w:r w:rsidRPr="00CB0B26">
              <w:rPr>
                <w:rFonts w:ascii="Times New Roman" w:eastAsia="Times New Roman" w:hAnsi="Times New Roman" w:cs="Times New Roman"/>
                <w:szCs w:val="24"/>
                <w:lang w:eastAsia="ru-RU"/>
              </w:rPr>
              <w:t>Упражнения на постановку дыхания (выполняется стоя).   Упражнения на развитие артикуляционного аппарата.</w:t>
            </w:r>
            <w:r w:rsidRPr="00CB0B26">
              <w:rPr>
                <w:rFonts w:ascii="Times New Roman" w:eastAsia="Times New Roman" w:hAnsi="Times New Roman" w:cs="Times New Roman"/>
                <w:i/>
                <w:szCs w:val="24"/>
                <w:lang w:eastAsia="ru-RU"/>
              </w:rPr>
              <w:t xml:space="preserve"> 1.</w:t>
            </w:r>
            <w:proofErr w:type="gramStart"/>
            <w:r w:rsidRPr="00CB0B26">
              <w:rPr>
                <w:rFonts w:ascii="Times New Roman" w:eastAsia="Times New Roman" w:hAnsi="Times New Roman" w:cs="Times New Roman"/>
                <w:i/>
                <w:szCs w:val="24"/>
                <w:lang w:eastAsia="ru-RU"/>
              </w:rPr>
              <w:t>Упражнения  «</w:t>
            </w:r>
            <w:proofErr w:type="gramEnd"/>
            <w:r w:rsidRPr="00CB0B26">
              <w:rPr>
                <w:rFonts w:ascii="Times New Roman" w:eastAsia="Times New Roman" w:hAnsi="Times New Roman" w:cs="Times New Roman"/>
                <w:i/>
                <w:szCs w:val="24"/>
                <w:lang w:eastAsia="ru-RU"/>
              </w:rPr>
              <w:t xml:space="preserve">Дуем на свечку (одуванчик, горячее молоко, пушинку)»,  «Надуваем щёки». </w:t>
            </w:r>
          </w:p>
          <w:p w:rsidR="00C663A7" w:rsidRPr="00CB0B26" w:rsidRDefault="00C663A7" w:rsidP="00C663A7">
            <w:pPr>
              <w:widowControl w:val="0"/>
              <w:suppressLineNumbers/>
              <w:suppressAutoHyphens/>
              <w:spacing w:after="0" w:line="240" w:lineRule="auto"/>
              <w:ind w:left="142" w:hanging="55"/>
              <w:rPr>
                <w:rFonts w:ascii="Times New Roman" w:eastAsia="Lucida Sans Unicode" w:hAnsi="Times New Roman" w:cs="Times New Roman"/>
                <w:i/>
                <w:szCs w:val="24"/>
                <w:lang w:bidi="en-US"/>
              </w:rPr>
            </w:pPr>
            <w:r w:rsidRPr="00CB0B26">
              <w:rPr>
                <w:rFonts w:ascii="Times New Roman" w:eastAsia="Lucida Sans Unicode" w:hAnsi="Times New Roman" w:cs="Times New Roman"/>
                <w:i/>
                <w:szCs w:val="24"/>
                <w:lang w:bidi="en-US"/>
              </w:rPr>
              <w:t>2.Упражнения для языка.  Упражнения для губ.»</w:t>
            </w:r>
          </w:p>
          <w:p w:rsidR="00C663A7" w:rsidRPr="00CB0B26" w:rsidRDefault="00C663A7" w:rsidP="00C663A7">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xml:space="preserve"> сказки,  распределение ролей, диалоги героев, репетиции, показ</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p w:rsidR="00C663A7" w:rsidRPr="0098306B" w:rsidRDefault="00C663A7" w:rsidP="00C663A7">
            <w:pPr>
              <w:spacing w:after="0"/>
              <w:rPr>
                <w:rFonts w:ascii="Times New Roman" w:eastAsia="Times New Roman" w:hAnsi="Times New Roman" w:cs="Times New Roman"/>
                <w:color w:val="212529"/>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09</w:t>
            </w:r>
            <w:r w:rsidRPr="00F86E5A">
              <w:rPr>
                <w:rFonts w:ascii="Times New Roman" w:hAnsi="Times New Roman" w:cs="Times New Roman"/>
                <w:sz w:val="24"/>
                <w:szCs w:val="24"/>
              </w:rPr>
              <w:t>.04</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1304"/>
        </w:trPr>
        <w:tc>
          <w:tcPr>
            <w:tcW w:w="566" w:type="dxa"/>
            <w:tcBorders>
              <w:top w:val="single" w:sz="4" w:space="0" w:color="auto"/>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29</w:t>
            </w:r>
          </w:p>
        </w:tc>
        <w:tc>
          <w:tcPr>
            <w:tcW w:w="3260" w:type="dxa"/>
            <w:tcBorders>
              <w:top w:val="single" w:sz="4" w:space="0" w:color="auto"/>
              <w:left w:val="single" w:sz="4" w:space="0" w:color="000000"/>
              <w:bottom w:val="single" w:sz="4" w:space="0" w:color="000000"/>
            </w:tcBorders>
          </w:tcPr>
          <w:p w:rsidR="00C663A7" w:rsidRDefault="00C663A7" w:rsidP="00C663A7">
            <w:pPr>
              <w:snapToGrid w:val="0"/>
              <w:spacing w:after="0" w:line="240" w:lineRule="auto"/>
              <w:ind w:left="142" w:hanging="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пье</w:t>
            </w:r>
            <w:r w:rsidRPr="00CB0B26">
              <w:rPr>
                <w:rFonts w:ascii="Times New Roman" w:eastAsia="Times New Roman" w:hAnsi="Times New Roman" w:cs="Times New Roman"/>
                <w:sz w:val="24"/>
                <w:szCs w:val="24"/>
                <w:lang w:eastAsia="ru-RU"/>
              </w:rPr>
              <w:t>сы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 Победы»</w:t>
            </w:r>
          </w:p>
        </w:tc>
        <w:tc>
          <w:tcPr>
            <w:tcW w:w="3545" w:type="dxa"/>
            <w:vMerge/>
            <w:tcBorders>
              <w:left w:val="single" w:sz="4" w:space="0" w:color="000000"/>
              <w:bottom w:val="single" w:sz="4" w:space="0" w:color="000000"/>
              <w:right w:val="single" w:sz="4" w:space="0" w:color="auto"/>
            </w:tcBorders>
          </w:tcPr>
          <w:p w:rsidR="00C663A7" w:rsidRPr="00CB0B26" w:rsidRDefault="00C663A7" w:rsidP="00C663A7">
            <w:pPr>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C663A7" w:rsidRPr="00CB0B26" w:rsidRDefault="00C663A7" w:rsidP="00C663A7">
            <w:pPr>
              <w:spacing w:after="0" w:line="240" w:lineRule="auto"/>
              <w:ind w:left="142"/>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16</w:t>
            </w:r>
            <w:r w:rsidRPr="00F86E5A">
              <w:rPr>
                <w:rFonts w:ascii="Times New Roman" w:hAnsi="Times New Roman" w:cs="Times New Roman"/>
                <w:sz w:val="24"/>
                <w:szCs w:val="24"/>
              </w:rPr>
              <w:t>.04</w:t>
            </w:r>
          </w:p>
        </w:tc>
        <w:tc>
          <w:tcPr>
            <w:tcW w:w="851"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c>
          <w:tcPr>
            <w:tcW w:w="566" w:type="dxa"/>
            <w:tcBorders>
              <w:top w:val="single" w:sz="4" w:space="0" w:color="000000"/>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lastRenderedPageBreak/>
              <w:t>30</w:t>
            </w:r>
          </w:p>
        </w:tc>
        <w:tc>
          <w:tcPr>
            <w:tcW w:w="3260" w:type="dxa"/>
            <w:tcBorders>
              <w:top w:val="single" w:sz="4" w:space="0" w:color="000000"/>
              <w:left w:val="single" w:sz="4" w:space="0" w:color="000000"/>
              <w:bottom w:val="single" w:sz="4" w:space="0" w:color="000000"/>
            </w:tcBorders>
          </w:tcPr>
          <w:p w:rsidR="00C663A7" w:rsidRDefault="00C663A7" w:rsidP="00C663A7">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Репетиция инсценировки</w:t>
            </w:r>
          </w:p>
          <w:p w:rsidR="00C663A7" w:rsidRPr="00CB0B26" w:rsidRDefault="00C663A7" w:rsidP="00C663A7">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w:t>
            </w:r>
            <w:r w:rsidRPr="00CB0B26">
              <w:rPr>
                <w:rFonts w:ascii="Times New Roman" w:eastAsia="Lucida Sans Unicode" w:hAnsi="Times New Roman" w:cs="Times New Roman"/>
                <w:sz w:val="24"/>
                <w:szCs w:val="24"/>
                <w:lang w:bidi="en-US"/>
              </w:rPr>
              <w:t>В землянке»</w:t>
            </w:r>
          </w:p>
        </w:tc>
        <w:tc>
          <w:tcPr>
            <w:tcW w:w="3545"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Обсуждение музыки, распределение ролей, репетиции и показ  </w:t>
            </w:r>
          </w:p>
        </w:tc>
        <w:tc>
          <w:tcPr>
            <w:tcW w:w="709" w:type="dxa"/>
            <w:tcBorders>
              <w:top w:val="single" w:sz="4" w:space="0" w:color="000000"/>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23</w:t>
            </w:r>
            <w:r w:rsidRPr="00F86E5A">
              <w:rPr>
                <w:rFonts w:ascii="Times New Roman" w:hAnsi="Times New Roman" w:cs="Times New Roman"/>
                <w:sz w:val="24"/>
                <w:szCs w:val="24"/>
              </w:rPr>
              <w:t>.04</w:t>
            </w:r>
          </w:p>
        </w:tc>
        <w:tc>
          <w:tcPr>
            <w:tcW w:w="851"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272"/>
        </w:trPr>
        <w:tc>
          <w:tcPr>
            <w:tcW w:w="566" w:type="dxa"/>
            <w:tcBorders>
              <w:top w:val="single" w:sz="4" w:space="0" w:color="000000"/>
              <w:left w:val="single" w:sz="4" w:space="0" w:color="000000"/>
              <w:bottom w:val="single" w:sz="4" w:space="0" w:color="auto"/>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31</w:t>
            </w:r>
          </w:p>
        </w:tc>
        <w:tc>
          <w:tcPr>
            <w:tcW w:w="3260" w:type="dxa"/>
            <w:tcBorders>
              <w:top w:val="single" w:sz="4" w:space="0" w:color="000000"/>
              <w:left w:val="single" w:sz="4" w:space="0" w:color="000000"/>
              <w:bottom w:val="single" w:sz="4" w:space="0" w:color="auto"/>
            </w:tcBorders>
          </w:tcPr>
          <w:p w:rsidR="00C663A7" w:rsidRPr="00CB0B26" w:rsidRDefault="00C663A7" w:rsidP="00C663A7">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Постановка сказки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w:t>
            </w:r>
            <w:r>
              <w:rPr>
                <w:rFonts w:ascii="Times New Roman" w:eastAsia="Times New Roman" w:hAnsi="Times New Roman" w:cs="Times New Roman"/>
                <w:sz w:val="24"/>
                <w:szCs w:val="24"/>
                <w:lang w:eastAsia="ru-RU"/>
              </w:rPr>
              <w:t xml:space="preserve"> </w:t>
            </w:r>
            <w:r w:rsidRPr="00CB0B26">
              <w:rPr>
                <w:rFonts w:ascii="Times New Roman" w:eastAsia="Times New Roman" w:hAnsi="Times New Roman" w:cs="Times New Roman"/>
                <w:sz w:val="24"/>
                <w:szCs w:val="24"/>
                <w:lang w:eastAsia="ru-RU"/>
              </w:rPr>
              <w:t>Победы»</w:t>
            </w:r>
          </w:p>
        </w:tc>
        <w:tc>
          <w:tcPr>
            <w:tcW w:w="3545" w:type="dxa"/>
            <w:vMerge w:val="restart"/>
            <w:tcBorders>
              <w:top w:val="single" w:sz="4" w:space="0" w:color="000000"/>
              <w:left w:val="single" w:sz="4" w:space="0" w:color="000000"/>
              <w:right w:val="single" w:sz="4" w:space="0" w:color="auto"/>
            </w:tcBorders>
          </w:tcPr>
          <w:p w:rsidR="00C663A7" w:rsidRDefault="00C663A7" w:rsidP="00C663A7">
            <w:pPr>
              <w:snapToGrid w:val="0"/>
              <w:spacing w:after="0" w:line="240" w:lineRule="auto"/>
              <w:ind w:left="142"/>
              <w:rPr>
                <w:rFonts w:ascii="Times New Roman" w:eastAsia="Times New Roman" w:hAnsi="Times New Roman" w:cs="Times New Roman"/>
                <w:szCs w:val="24"/>
                <w:lang w:eastAsia="ru-RU"/>
              </w:rPr>
            </w:pPr>
          </w:p>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Чтение сказок, распределение ролей, репетиции и показ  </w:t>
            </w:r>
          </w:p>
        </w:tc>
        <w:tc>
          <w:tcPr>
            <w:tcW w:w="709" w:type="dxa"/>
            <w:tcBorders>
              <w:top w:val="single" w:sz="4" w:space="0" w:color="000000"/>
              <w:left w:val="single" w:sz="4" w:space="0" w:color="auto"/>
              <w:bottom w:val="single" w:sz="4" w:space="0" w:color="auto"/>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p w:rsidR="00C663A7" w:rsidRPr="0098306B" w:rsidRDefault="00C663A7" w:rsidP="00C663A7">
            <w:pPr>
              <w:spacing w:after="0"/>
              <w:rPr>
                <w:rFonts w:ascii="Times New Roman" w:eastAsia="Times New Roman" w:hAnsi="Times New Roman" w:cs="Times New Roman"/>
                <w:color w:val="212529"/>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30</w:t>
            </w:r>
            <w:r w:rsidRPr="00F86E5A">
              <w:rPr>
                <w:rFonts w:ascii="Times New Roman" w:hAnsi="Times New Roman" w:cs="Times New Roman"/>
                <w:sz w:val="24"/>
                <w:szCs w:val="24"/>
              </w:rPr>
              <w:t>.04</w:t>
            </w:r>
          </w:p>
        </w:tc>
        <w:tc>
          <w:tcPr>
            <w:tcW w:w="851"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394"/>
        </w:trPr>
        <w:tc>
          <w:tcPr>
            <w:tcW w:w="566" w:type="dxa"/>
            <w:tcBorders>
              <w:top w:val="single" w:sz="4" w:space="0" w:color="auto"/>
              <w:left w:val="single" w:sz="4" w:space="0" w:color="000000"/>
              <w:bottom w:val="single" w:sz="4" w:space="0" w:color="auto"/>
            </w:tcBorders>
          </w:tcPr>
          <w:p w:rsidR="00C663A7" w:rsidRPr="0063460A" w:rsidRDefault="00C663A7" w:rsidP="00C663A7">
            <w:pPr>
              <w:snapToGrid w:val="0"/>
              <w:spacing w:after="0" w:line="240" w:lineRule="auto"/>
              <w:jc w:val="center"/>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32</w:t>
            </w:r>
          </w:p>
        </w:tc>
        <w:tc>
          <w:tcPr>
            <w:tcW w:w="3260" w:type="dxa"/>
            <w:tcBorders>
              <w:top w:val="single" w:sz="4" w:space="0" w:color="auto"/>
              <w:left w:val="single" w:sz="4" w:space="0" w:color="000000"/>
              <w:bottom w:val="single" w:sz="4" w:space="0" w:color="auto"/>
            </w:tcBorders>
          </w:tcPr>
          <w:p w:rsidR="00C663A7" w:rsidRPr="000527AA" w:rsidRDefault="00C663A7" w:rsidP="00C663A7">
            <w:pPr>
              <w:snapToGrid w:val="0"/>
              <w:spacing w:after="0" w:line="240" w:lineRule="auto"/>
              <w:ind w:left="142"/>
              <w:jc w:val="center"/>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sz w:val="24"/>
                <w:szCs w:val="24"/>
                <w:lang w:eastAsia="ru-RU"/>
              </w:rPr>
              <w:t>Постановка сказки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w:t>
            </w:r>
            <w:r>
              <w:rPr>
                <w:rFonts w:ascii="Times New Roman" w:eastAsia="Times New Roman" w:hAnsi="Times New Roman" w:cs="Times New Roman"/>
                <w:sz w:val="24"/>
                <w:szCs w:val="24"/>
                <w:lang w:eastAsia="ru-RU"/>
              </w:rPr>
              <w:t xml:space="preserve"> </w:t>
            </w:r>
            <w:r w:rsidRPr="00CB0B26">
              <w:rPr>
                <w:rFonts w:ascii="Times New Roman" w:eastAsia="Times New Roman" w:hAnsi="Times New Roman" w:cs="Times New Roman"/>
                <w:sz w:val="24"/>
                <w:szCs w:val="24"/>
                <w:lang w:eastAsia="ru-RU"/>
              </w:rPr>
              <w:t>Победы»</w:t>
            </w:r>
          </w:p>
        </w:tc>
        <w:tc>
          <w:tcPr>
            <w:tcW w:w="3545" w:type="dxa"/>
            <w:vMerge/>
            <w:tcBorders>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C663A7" w:rsidRPr="00CB0B26" w:rsidRDefault="00C663A7" w:rsidP="00C663A7">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auto"/>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07</w:t>
            </w:r>
            <w:r w:rsidRPr="00F86E5A">
              <w:rPr>
                <w:rFonts w:ascii="Times New Roman" w:hAnsi="Times New Roman" w:cs="Times New Roman"/>
                <w:sz w:val="24"/>
                <w:szCs w:val="24"/>
              </w:rPr>
              <w:t>.05</w:t>
            </w:r>
          </w:p>
        </w:tc>
        <w:tc>
          <w:tcPr>
            <w:tcW w:w="851" w:type="dxa"/>
            <w:tcBorders>
              <w:top w:val="single" w:sz="4" w:space="0" w:color="auto"/>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auto"/>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344"/>
        </w:trPr>
        <w:tc>
          <w:tcPr>
            <w:tcW w:w="566" w:type="dxa"/>
            <w:tcBorders>
              <w:top w:val="single" w:sz="4" w:space="0" w:color="auto"/>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33</w:t>
            </w:r>
          </w:p>
        </w:tc>
        <w:tc>
          <w:tcPr>
            <w:tcW w:w="3260" w:type="dxa"/>
            <w:tcBorders>
              <w:top w:val="single" w:sz="4" w:space="0" w:color="auto"/>
              <w:left w:val="single" w:sz="4" w:space="0" w:color="000000"/>
              <w:bottom w:val="single" w:sz="4" w:space="0" w:color="000000"/>
            </w:tcBorders>
          </w:tcPr>
          <w:p w:rsidR="00C663A7" w:rsidRPr="00CB0B26" w:rsidRDefault="00C663A7" w:rsidP="00C663A7">
            <w:pPr>
              <w:widowControl w:val="0"/>
              <w:suppressAutoHyphens/>
              <w:snapToGrid w:val="0"/>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w:t>
            </w:r>
            <w:r w:rsidRPr="000527AA">
              <w:rPr>
                <w:rFonts w:ascii="Times New Roman" w:eastAsia="Times New Roman" w:hAnsi="Times New Roman" w:cs="Times New Roman"/>
                <w:b/>
                <w:sz w:val="24"/>
                <w:szCs w:val="24"/>
                <w:lang w:eastAsia="ru-RU"/>
              </w:rPr>
              <w:t>ромежуточная аттестация. Творческий проект</w:t>
            </w:r>
          </w:p>
        </w:tc>
        <w:tc>
          <w:tcPr>
            <w:tcW w:w="3545"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Подведение итогов обучения, обсуждение и анализ успехов каждого воспитанника.  Отчёт, показ любимых инсценировок.</w:t>
            </w:r>
          </w:p>
        </w:tc>
        <w:tc>
          <w:tcPr>
            <w:tcW w:w="709" w:type="dxa"/>
            <w:tcBorders>
              <w:top w:val="single" w:sz="4" w:space="0" w:color="auto"/>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14</w:t>
            </w:r>
            <w:r w:rsidRPr="00F86E5A">
              <w:rPr>
                <w:rFonts w:ascii="Times New Roman" w:hAnsi="Times New Roman" w:cs="Times New Roman"/>
                <w:sz w:val="24"/>
                <w:szCs w:val="24"/>
              </w:rPr>
              <w:t>.05</w:t>
            </w:r>
          </w:p>
        </w:tc>
        <w:tc>
          <w:tcPr>
            <w:tcW w:w="851"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C663A7" w:rsidRPr="00CB0B26" w:rsidTr="009F2D72">
        <w:trPr>
          <w:trHeight w:val="344"/>
        </w:trPr>
        <w:tc>
          <w:tcPr>
            <w:tcW w:w="566" w:type="dxa"/>
            <w:tcBorders>
              <w:top w:val="single" w:sz="4" w:space="0" w:color="auto"/>
              <w:left w:val="single" w:sz="4" w:space="0" w:color="000000"/>
              <w:bottom w:val="single" w:sz="4" w:space="0" w:color="000000"/>
            </w:tcBorders>
          </w:tcPr>
          <w:p w:rsidR="00C663A7" w:rsidRPr="0063460A" w:rsidRDefault="00C663A7" w:rsidP="00C663A7">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34</w:t>
            </w:r>
          </w:p>
        </w:tc>
        <w:tc>
          <w:tcPr>
            <w:tcW w:w="3260" w:type="dxa"/>
            <w:tcBorders>
              <w:top w:val="single" w:sz="4" w:space="0" w:color="auto"/>
              <w:left w:val="single" w:sz="4" w:space="0" w:color="000000"/>
              <w:bottom w:val="single" w:sz="4" w:space="0" w:color="000000"/>
            </w:tcBorders>
          </w:tcPr>
          <w:p w:rsidR="00C663A7" w:rsidRPr="00CB0B26" w:rsidRDefault="00C663A7" w:rsidP="00C663A7">
            <w:pPr>
              <w:widowControl w:val="0"/>
              <w:suppressAutoHyphens/>
              <w:snapToGrid w:val="0"/>
              <w:spacing w:after="0" w:line="240" w:lineRule="auto"/>
              <w:ind w:left="142"/>
              <w:rPr>
                <w:rFonts w:ascii="Times New Roman" w:eastAsia="Times New Roman" w:hAnsi="Times New Roman" w:cs="Times New Roman"/>
                <w:sz w:val="24"/>
                <w:szCs w:val="24"/>
                <w:lang w:eastAsia="ru-RU"/>
              </w:rPr>
            </w:pPr>
            <w:r w:rsidRPr="00CA0AF1">
              <w:rPr>
                <w:rFonts w:ascii="Times New Roman" w:eastAsia="Times New Roman" w:hAnsi="Times New Roman" w:cs="Times New Roman"/>
                <w:sz w:val="24"/>
                <w:szCs w:val="24"/>
                <w:lang w:eastAsia="ru-RU"/>
              </w:rPr>
              <w:t>Заключительное занятие, подведение итогов</w:t>
            </w:r>
          </w:p>
        </w:tc>
        <w:tc>
          <w:tcPr>
            <w:tcW w:w="3545"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C663A7" w:rsidRPr="0098306B" w:rsidRDefault="00C663A7" w:rsidP="00C663A7">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C663A7" w:rsidRPr="00F86E5A" w:rsidRDefault="00C663A7" w:rsidP="00C663A7">
            <w:pPr>
              <w:jc w:val="center"/>
              <w:rPr>
                <w:rFonts w:ascii="Times New Roman" w:hAnsi="Times New Roman" w:cs="Times New Roman"/>
                <w:sz w:val="24"/>
                <w:szCs w:val="24"/>
              </w:rPr>
            </w:pPr>
            <w:r>
              <w:rPr>
                <w:rFonts w:ascii="Times New Roman" w:hAnsi="Times New Roman" w:cs="Times New Roman"/>
                <w:sz w:val="24"/>
                <w:szCs w:val="24"/>
              </w:rPr>
              <w:t>21</w:t>
            </w:r>
            <w:r w:rsidRPr="00F86E5A">
              <w:rPr>
                <w:rFonts w:ascii="Times New Roman" w:hAnsi="Times New Roman" w:cs="Times New Roman"/>
                <w:sz w:val="24"/>
                <w:szCs w:val="24"/>
              </w:rPr>
              <w:t>.05</w:t>
            </w:r>
          </w:p>
        </w:tc>
        <w:tc>
          <w:tcPr>
            <w:tcW w:w="851"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C663A7" w:rsidRPr="00CB0B26" w:rsidRDefault="00C663A7" w:rsidP="00C663A7">
            <w:pPr>
              <w:snapToGrid w:val="0"/>
              <w:spacing w:after="0" w:line="240" w:lineRule="auto"/>
              <w:ind w:left="142"/>
              <w:rPr>
                <w:rFonts w:ascii="Times New Roman" w:eastAsia="Times New Roman" w:hAnsi="Times New Roman" w:cs="Times New Roman"/>
                <w:sz w:val="24"/>
                <w:szCs w:val="24"/>
                <w:lang w:eastAsia="ru-RU"/>
              </w:rPr>
            </w:pPr>
          </w:p>
        </w:tc>
      </w:tr>
      <w:tr w:rsidR="0063460A" w:rsidRPr="00CB0B26" w:rsidTr="0063460A">
        <w:tc>
          <w:tcPr>
            <w:tcW w:w="10065" w:type="dxa"/>
            <w:gridSpan w:val="6"/>
            <w:tcBorders>
              <w:top w:val="single" w:sz="4" w:space="0" w:color="000000"/>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Итого:</w:t>
            </w:r>
            <w:r>
              <w:rPr>
                <w:rFonts w:ascii="Times New Roman" w:eastAsia="Times New Roman" w:hAnsi="Times New Roman" w:cs="Times New Roman"/>
                <w:b/>
                <w:sz w:val="24"/>
                <w:szCs w:val="24"/>
                <w:lang w:eastAsia="ru-RU"/>
              </w:rPr>
              <w:t xml:space="preserve"> </w:t>
            </w:r>
            <w:r w:rsidRPr="00CB0B26">
              <w:rPr>
                <w:rFonts w:ascii="Times New Roman" w:eastAsia="Times New Roman" w:hAnsi="Times New Roman" w:cs="Times New Roman"/>
                <w:b/>
                <w:sz w:val="24"/>
                <w:szCs w:val="24"/>
                <w:lang w:eastAsia="ru-RU"/>
              </w:rPr>
              <w:t>3</w:t>
            </w:r>
            <w:r w:rsidR="0001541A">
              <w:rPr>
                <w:rFonts w:ascii="Times New Roman" w:eastAsia="Times New Roman" w:hAnsi="Times New Roman" w:cs="Times New Roman"/>
                <w:b/>
                <w:sz w:val="24"/>
                <w:szCs w:val="24"/>
                <w:lang w:eastAsia="ru-RU"/>
              </w:rPr>
              <w:t>4</w:t>
            </w:r>
          </w:p>
        </w:tc>
        <w:tc>
          <w:tcPr>
            <w:tcW w:w="1417" w:type="dxa"/>
            <w:tcBorders>
              <w:top w:val="single" w:sz="4" w:space="0" w:color="000000"/>
              <w:left w:val="single" w:sz="4" w:space="0" w:color="000000"/>
              <w:bottom w:val="single" w:sz="4" w:space="0" w:color="000000"/>
              <w:right w:val="single" w:sz="4" w:space="0" w:color="auto"/>
            </w:tcBorders>
          </w:tcPr>
          <w:p w:rsidR="0063460A" w:rsidRPr="00CB0B26" w:rsidRDefault="0063460A" w:rsidP="0063460A">
            <w:pPr>
              <w:snapToGrid w:val="0"/>
              <w:spacing w:after="0" w:line="240" w:lineRule="auto"/>
              <w:rPr>
                <w:rFonts w:ascii="Times New Roman" w:eastAsia="Times New Roman" w:hAnsi="Times New Roman" w:cs="Times New Roman"/>
                <w:b/>
                <w:sz w:val="24"/>
                <w:szCs w:val="24"/>
                <w:lang w:eastAsia="ru-RU"/>
              </w:rPr>
            </w:pPr>
          </w:p>
        </w:tc>
      </w:tr>
    </w:tbl>
    <w:p w:rsidR="00CB0B26" w:rsidRDefault="00CB0B26" w:rsidP="009E2EB7">
      <w:pPr>
        <w:spacing w:before="90" w:after="90" w:line="240" w:lineRule="auto"/>
        <w:rPr>
          <w:rFonts w:ascii="Times New Roman" w:eastAsia="Times New Roman" w:hAnsi="Times New Roman" w:cs="Times New Roman"/>
          <w:color w:val="212529"/>
          <w:lang w:eastAsia="ru-RU"/>
        </w:rPr>
      </w:pPr>
    </w:p>
    <w:p w:rsidR="00CB0B26" w:rsidRDefault="00CB0B26" w:rsidP="009E2EB7">
      <w:pPr>
        <w:spacing w:before="90" w:after="90" w:line="240" w:lineRule="auto"/>
        <w:rPr>
          <w:rFonts w:ascii="Times New Roman" w:eastAsia="Times New Roman" w:hAnsi="Times New Roman" w:cs="Times New Roman"/>
          <w:color w:val="212529"/>
          <w:lang w:eastAsia="ru-RU"/>
        </w:rPr>
      </w:pPr>
    </w:p>
    <w:p w:rsidR="00CB0B26" w:rsidRDefault="00CB0B26" w:rsidP="009E2EB7">
      <w:pPr>
        <w:spacing w:before="90" w:after="90" w:line="240" w:lineRule="auto"/>
        <w:rPr>
          <w:rFonts w:ascii="Times New Roman" w:eastAsia="Times New Roman" w:hAnsi="Times New Roman" w:cs="Times New Roman"/>
          <w:color w:val="212529"/>
          <w:lang w:eastAsia="ru-RU"/>
        </w:rPr>
      </w:pPr>
    </w:p>
    <w:p w:rsidR="0063460A" w:rsidRDefault="0063460A" w:rsidP="009E2EB7">
      <w:pPr>
        <w:spacing w:before="90" w:after="90" w:line="240" w:lineRule="auto"/>
        <w:rPr>
          <w:rFonts w:ascii="Times New Roman" w:eastAsia="Times New Roman" w:hAnsi="Times New Roman" w:cs="Times New Roman"/>
          <w:color w:val="212529"/>
          <w:lang w:eastAsia="ru-RU"/>
        </w:rPr>
      </w:pPr>
    </w:p>
    <w:p w:rsidR="00CB0B26" w:rsidRDefault="00CB0B26"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C663A7" w:rsidRDefault="00C663A7" w:rsidP="009E2EB7">
      <w:pPr>
        <w:spacing w:before="90" w:after="90" w:line="240" w:lineRule="auto"/>
        <w:rPr>
          <w:rFonts w:ascii="Times New Roman" w:eastAsia="Times New Roman" w:hAnsi="Times New Roman" w:cs="Times New Roman"/>
          <w:color w:val="212529"/>
          <w:lang w:eastAsia="ru-RU"/>
        </w:rPr>
      </w:pPr>
    </w:p>
    <w:p w:rsidR="00C663A7" w:rsidRDefault="00C663A7" w:rsidP="009E2EB7">
      <w:pPr>
        <w:spacing w:before="90" w:after="90" w:line="240" w:lineRule="auto"/>
        <w:rPr>
          <w:rFonts w:ascii="Times New Roman" w:eastAsia="Times New Roman" w:hAnsi="Times New Roman" w:cs="Times New Roman"/>
          <w:color w:val="212529"/>
          <w:lang w:eastAsia="ru-RU"/>
        </w:rPr>
      </w:pPr>
    </w:p>
    <w:p w:rsidR="00C663A7" w:rsidRDefault="00C663A7" w:rsidP="009E2EB7">
      <w:pPr>
        <w:spacing w:before="90" w:after="90" w:line="240" w:lineRule="auto"/>
        <w:rPr>
          <w:rFonts w:ascii="Times New Roman" w:eastAsia="Times New Roman" w:hAnsi="Times New Roman" w:cs="Times New Roman"/>
          <w:color w:val="212529"/>
          <w:lang w:eastAsia="ru-RU"/>
        </w:rPr>
      </w:pPr>
    </w:p>
    <w:p w:rsidR="00C663A7" w:rsidRDefault="00C663A7" w:rsidP="009E2EB7">
      <w:pPr>
        <w:spacing w:before="90" w:after="90" w:line="240" w:lineRule="auto"/>
        <w:rPr>
          <w:rFonts w:ascii="Times New Roman" w:eastAsia="Times New Roman" w:hAnsi="Times New Roman" w:cs="Times New Roman"/>
          <w:color w:val="212529"/>
          <w:lang w:eastAsia="ru-RU"/>
        </w:rPr>
      </w:pPr>
      <w:bookmarkStart w:id="0" w:name="_GoBack"/>
      <w:bookmarkEnd w:id="0"/>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CB0B26" w:rsidRPr="0098306B" w:rsidRDefault="00CB0B26" w:rsidP="009E2EB7">
      <w:pPr>
        <w:spacing w:before="90" w:after="90" w:line="240" w:lineRule="auto"/>
        <w:rPr>
          <w:rFonts w:ascii="Times New Roman" w:eastAsia="Times New Roman" w:hAnsi="Times New Roman" w:cs="Times New Roman"/>
          <w:color w:val="212529"/>
          <w:lang w:eastAsia="ru-RU"/>
        </w:rPr>
      </w:pPr>
    </w:p>
    <w:p w:rsidR="00B73E8E" w:rsidRPr="0098306B" w:rsidRDefault="009E2EB7" w:rsidP="008124D8">
      <w:pPr>
        <w:spacing w:before="90" w:after="90" w:line="240" w:lineRule="auto"/>
        <w:jc w:val="center"/>
        <w:rPr>
          <w:rFonts w:ascii="Times New Roman" w:eastAsia="Times New Roman" w:hAnsi="Times New Roman" w:cs="Times New Roman"/>
          <w:b/>
          <w:color w:val="212529"/>
          <w:sz w:val="24"/>
          <w:szCs w:val="24"/>
          <w:u w:val="single"/>
          <w:lang w:eastAsia="ru-RU"/>
        </w:rPr>
      </w:pPr>
      <w:r w:rsidRPr="0098306B">
        <w:rPr>
          <w:rFonts w:ascii="Times New Roman" w:eastAsia="Times New Roman" w:hAnsi="Times New Roman" w:cs="Times New Roman"/>
          <w:b/>
          <w:color w:val="212529"/>
          <w:sz w:val="24"/>
          <w:szCs w:val="24"/>
          <w:u w:val="single"/>
          <w:lang w:eastAsia="ru-RU"/>
        </w:rPr>
        <w:lastRenderedPageBreak/>
        <w:t>Тематическое планирование</w:t>
      </w:r>
      <w:r w:rsidR="001A1D7E">
        <w:rPr>
          <w:rFonts w:ascii="Times New Roman" w:eastAsia="Times New Roman" w:hAnsi="Times New Roman" w:cs="Times New Roman"/>
          <w:b/>
          <w:color w:val="212529"/>
          <w:sz w:val="24"/>
          <w:szCs w:val="24"/>
          <w:u w:val="single"/>
          <w:lang w:eastAsia="ru-RU"/>
        </w:rPr>
        <w:t xml:space="preserve"> внеурочной</w:t>
      </w:r>
      <w:r w:rsidR="001515A1">
        <w:rPr>
          <w:rFonts w:ascii="Times New Roman" w:eastAsia="Times New Roman" w:hAnsi="Times New Roman" w:cs="Times New Roman"/>
          <w:b/>
          <w:color w:val="212529"/>
          <w:sz w:val="24"/>
          <w:szCs w:val="24"/>
          <w:u w:val="single"/>
          <w:lang w:eastAsia="ru-RU"/>
        </w:rPr>
        <w:t xml:space="preserve"> де</w:t>
      </w:r>
      <w:r w:rsidR="001A1D7E">
        <w:rPr>
          <w:rFonts w:ascii="Times New Roman" w:eastAsia="Times New Roman" w:hAnsi="Times New Roman" w:cs="Times New Roman"/>
          <w:b/>
          <w:color w:val="212529"/>
          <w:sz w:val="24"/>
          <w:szCs w:val="24"/>
          <w:u w:val="single"/>
          <w:lang w:eastAsia="ru-RU"/>
        </w:rPr>
        <w:t xml:space="preserve">ятельности Театр в школе 5 </w:t>
      </w:r>
      <w:proofErr w:type="spellStart"/>
      <w:r w:rsidR="001A1D7E">
        <w:rPr>
          <w:rFonts w:ascii="Times New Roman" w:eastAsia="Times New Roman" w:hAnsi="Times New Roman" w:cs="Times New Roman"/>
          <w:b/>
          <w:color w:val="212529"/>
          <w:sz w:val="24"/>
          <w:szCs w:val="24"/>
          <w:u w:val="single"/>
          <w:lang w:eastAsia="ru-RU"/>
        </w:rPr>
        <w:t>кл</w:t>
      </w:r>
      <w:proofErr w:type="spellEnd"/>
      <w:r w:rsidR="001A1D7E">
        <w:rPr>
          <w:rFonts w:ascii="Times New Roman" w:eastAsia="Times New Roman" w:hAnsi="Times New Roman" w:cs="Times New Roman"/>
          <w:b/>
          <w:color w:val="212529"/>
          <w:sz w:val="24"/>
          <w:szCs w:val="24"/>
          <w:u w:val="single"/>
          <w:lang w:eastAsia="ru-RU"/>
        </w:rPr>
        <w:t>.</w:t>
      </w:r>
    </w:p>
    <w:tbl>
      <w:tblPr>
        <w:tblStyle w:val="a3"/>
        <w:tblW w:w="10475" w:type="dxa"/>
        <w:tblInd w:w="-129" w:type="dxa"/>
        <w:tblLook w:val="04A0" w:firstRow="1" w:lastRow="0" w:firstColumn="1" w:lastColumn="0" w:noHBand="0" w:noVBand="1"/>
      </w:tblPr>
      <w:tblGrid>
        <w:gridCol w:w="663"/>
        <w:gridCol w:w="6410"/>
        <w:gridCol w:w="978"/>
        <w:gridCol w:w="1208"/>
        <w:gridCol w:w="1216"/>
      </w:tblGrid>
      <w:tr w:rsidR="00795F24" w:rsidRPr="0098306B" w:rsidTr="001515A1">
        <w:tc>
          <w:tcPr>
            <w:tcW w:w="663" w:type="dxa"/>
            <w:vAlign w:val="center"/>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 xml:space="preserve">№ </w:t>
            </w:r>
          </w:p>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п</w:t>
            </w:r>
            <w:r w:rsidRPr="00795F24">
              <w:rPr>
                <w:rFonts w:ascii="Times New Roman" w:eastAsia="Times New Roman" w:hAnsi="Times New Roman" w:cs="Times New Roman"/>
                <w:b/>
                <w:color w:val="212529"/>
                <w:sz w:val="24"/>
                <w:szCs w:val="24"/>
                <w:lang w:val="en-US" w:eastAsia="ru-RU"/>
              </w:rPr>
              <w:t>/</w:t>
            </w:r>
            <w:r w:rsidRPr="00795F24">
              <w:rPr>
                <w:rFonts w:ascii="Times New Roman" w:eastAsia="Times New Roman" w:hAnsi="Times New Roman" w:cs="Times New Roman"/>
                <w:b/>
                <w:color w:val="212529"/>
                <w:sz w:val="24"/>
                <w:szCs w:val="24"/>
                <w:lang w:eastAsia="ru-RU"/>
              </w:rPr>
              <w:t>п</w:t>
            </w:r>
          </w:p>
        </w:tc>
        <w:tc>
          <w:tcPr>
            <w:tcW w:w="6410" w:type="dxa"/>
            <w:vAlign w:val="center"/>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Тема занятия</w:t>
            </w:r>
          </w:p>
        </w:tc>
        <w:tc>
          <w:tcPr>
            <w:tcW w:w="978" w:type="dxa"/>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Кол-во часов</w:t>
            </w:r>
          </w:p>
        </w:tc>
        <w:tc>
          <w:tcPr>
            <w:tcW w:w="1208" w:type="dxa"/>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 xml:space="preserve">По плану  </w:t>
            </w:r>
          </w:p>
        </w:tc>
        <w:tc>
          <w:tcPr>
            <w:tcW w:w="1216" w:type="dxa"/>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По факту</w:t>
            </w:r>
          </w:p>
        </w:tc>
      </w:tr>
      <w:tr w:rsidR="00795F24" w:rsidRPr="0098306B" w:rsidTr="001515A1">
        <w:tc>
          <w:tcPr>
            <w:tcW w:w="663"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6410" w:type="dxa"/>
            <w:vAlign w:val="center"/>
          </w:tcPr>
          <w:p w:rsidR="00795F24" w:rsidRPr="00CB0B26" w:rsidRDefault="00CB0B26" w:rsidP="00CB0B26">
            <w:pPr>
              <w:widowControl w:val="0"/>
              <w:suppressAutoHyphens/>
              <w:snapToGrid w:val="0"/>
              <w:rPr>
                <w:rFonts w:ascii="Times New Roman" w:hAnsi="Times New Roman" w:cs="Times New Roman"/>
                <w:sz w:val="24"/>
                <w:szCs w:val="24"/>
              </w:rPr>
            </w:pPr>
            <w:r w:rsidRPr="00CB0B26">
              <w:rPr>
                <w:rFonts w:ascii="Times New Roman" w:eastAsia="Times New Roman" w:hAnsi="Times New Roman" w:cs="Times New Roman"/>
                <w:sz w:val="24"/>
                <w:szCs w:val="24"/>
                <w:lang w:eastAsia="ru-RU"/>
              </w:rPr>
              <w:t xml:space="preserve">Вводное занятие. </w:t>
            </w:r>
            <w:r>
              <w:rPr>
                <w:rFonts w:ascii="Times New Roman" w:hAnsi="Times New Roman" w:cs="Times New Roman"/>
                <w:sz w:val="24"/>
                <w:szCs w:val="24"/>
              </w:rPr>
              <w:t xml:space="preserve">Здравствуй, </w:t>
            </w:r>
            <w:r w:rsidRPr="003243F2">
              <w:rPr>
                <w:rFonts w:ascii="Times New Roman" w:hAnsi="Times New Roman" w:cs="Times New Roman"/>
                <w:sz w:val="24"/>
                <w:szCs w:val="24"/>
              </w:rPr>
              <w:t xml:space="preserve">театр! </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3879C4">
            <w:pPr>
              <w:rPr>
                <w:rFonts w:ascii="Times New Roman" w:eastAsia="Times New Roman" w:hAnsi="Times New Roman" w:cs="Times New Roman"/>
                <w:color w:val="212529"/>
                <w:sz w:val="24"/>
                <w:szCs w:val="24"/>
                <w:lang w:eastAsia="ru-RU"/>
              </w:rPr>
            </w:pPr>
          </w:p>
        </w:tc>
      </w:tr>
      <w:tr w:rsidR="00CB0B26" w:rsidRPr="0098306B" w:rsidTr="001515A1">
        <w:tc>
          <w:tcPr>
            <w:tcW w:w="663" w:type="dxa"/>
            <w:vAlign w:val="center"/>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6410" w:type="dxa"/>
            <w:vAlign w:val="center"/>
          </w:tcPr>
          <w:p w:rsidR="00CB0B26" w:rsidRPr="00CB0B26" w:rsidRDefault="00CB0B26" w:rsidP="00CB0B26">
            <w:pPr>
              <w:pStyle w:val="a5"/>
              <w:snapToGrid w:val="0"/>
              <w:rPr>
                <w:rFonts w:eastAsia="Times New Roman" w:cs="Times New Roman"/>
                <w:lang w:eastAsia="ru-RU"/>
              </w:rPr>
            </w:pPr>
            <w:r w:rsidRPr="003243F2">
              <w:rPr>
                <w:rFonts w:eastAsia="Times New Roman" w:cs="Times New Roman"/>
                <w:color w:val="auto"/>
              </w:rPr>
              <w:t>Театральная игра</w:t>
            </w:r>
            <w:r>
              <w:rPr>
                <w:rFonts w:eastAsia="Times New Roman" w:cs="Times New Roman"/>
                <w:color w:val="auto"/>
              </w:rPr>
              <w:t xml:space="preserve"> </w:t>
            </w:r>
            <w:r w:rsidRPr="003243F2">
              <w:rPr>
                <w:rFonts w:eastAsia="Times New Roman" w:cs="Times New Roman"/>
                <w:color w:val="auto"/>
              </w:rPr>
              <w:t>Рифма.</w:t>
            </w:r>
          </w:p>
        </w:tc>
        <w:tc>
          <w:tcPr>
            <w:tcW w:w="978" w:type="dxa"/>
            <w:vAlign w:val="center"/>
          </w:tcPr>
          <w:p w:rsidR="00CB0B26" w:rsidRPr="0098306B" w:rsidRDefault="00CB0B26" w:rsidP="00E4027B">
            <w:pPr>
              <w:rPr>
                <w:rFonts w:ascii="Times New Roman" w:eastAsia="Times New Roman" w:hAnsi="Times New Roman" w:cs="Times New Roman"/>
                <w:color w:val="212529"/>
                <w:sz w:val="24"/>
                <w:szCs w:val="24"/>
                <w:lang w:eastAsia="ru-RU"/>
              </w:rPr>
            </w:pPr>
          </w:p>
        </w:tc>
        <w:tc>
          <w:tcPr>
            <w:tcW w:w="1208" w:type="dxa"/>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1216" w:type="dxa"/>
          </w:tcPr>
          <w:p w:rsidR="00CB0B26" w:rsidRPr="0098306B" w:rsidRDefault="00CB0B26" w:rsidP="003879C4">
            <w:pPr>
              <w:rPr>
                <w:rFonts w:ascii="Times New Roman" w:eastAsia="Times New Roman" w:hAnsi="Times New Roman" w:cs="Times New Roman"/>
                <w:color w:val="212529"/>
                <w:sz w:val="24"/>
                <w:szCs w:val="24"/>
                <w:lang w:eastAsia="ru-RU"/>
              </w:rPr>
            </w:pPr>
          </w:p>
        </w:tc>
      </w:tr>
      <w:tr w:rsidR="00CB0B26" w:rsidRPr="0098306B" w:rsidTr="001515A1">
        <w:tc>
          <w:tcPr>
            <w:tcW w:w="663" w:type="dxa"/>
            <w:vAlign w:val="center"/>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6410" w:type="dxa"/>
            <w:vAlign w:val="center"/>
          </w:tcPr>
          <w:p w:rsidR="00CB0B26" w:rsidRPr="0098306B" w:rsidRDefault="00CB0B26"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Великая сила Слова</w:t>
            </w:r>
          </w:p>
        </w:tc>
        <w:tc>
          <w:tcPr>
            <w:tcW w:w="978" w:type="dxa"/>
            <w:vAlign w:val="center"/>
          </w:tcPr>
          <w:p w:rsidR="00CB0B26" w:rsidRPr="0098306B" w:rsidRDefault="00CB0B26" w:rsidP="00E4027B">
            <w:pPr>
              <w:rPr>
                <w:rFonts w:ascii="Times New Roman" w:eastAsia="Times New Roman" w:hAnsi="Times New Roman" w:cs="Times New Roman"/>
                <w:color w:val="212529"/>
                <w:sz w:val="24"/>
                <w:szCs w:val="24"/>
                <w:lang w:eastAsia="ru-RU"/>
              </w:rPr>
            </w:pPr>
          </w:p>
        </w:tc>
        <w:tc>
          <w:tcPr>
            <w:tcW w:w="1208" w:type="dxa"/>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1216" w:type="dxa"/>
          </w:tcPr>
          <w:p w:rsidR="00CB0B26" w:rsidRPr="0098306B" w:rsidRDefault="00CB0B26" w:rsidP="003879C4">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2</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Мимика и жесты. Ритмопластика.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3</w:t>
            </w:r>
          </w:p>
        </w:tc>
        <w:tc>
          <w:tcPr>
            <w:tcW w:w="6410" w:type="dxa"/>
            <w:vAlign w:val="center"/>
          </w:tcPr>
          <w:p w:rsidR="00795F24" w:rsidRPr="0098306B" w:rsidRDefault="00795F24" w:rsidP="003E4A49">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Сценические </w:t>
            </w:r>
            <w:proofErr w:type="gramStart"/>
            <w:r w:rsidRPr="0098306B">
              <w:rPr>
                <w:rFonts w:ascii="Times New Roman" w:eastAsia="Times New Roman" w:hAnsi="Times New Roman" w:cs="Times New Roman"/>
                <w:color w:val="212529"/>
                <w:sz w:val="24"/>
                <w:szCs w:val="24"/>
                <w:lang w:eastAsia="ru-RU"/>
              </w:rPr>
              <w:t>действия..</w:t>
            </w:r>
            <w:proofErr w:type="gramEnd"/>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4</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Что такое сцена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5</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Культура и техника речи</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6</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3879C4">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7</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Кукольный театр. Пальчиковый театр.</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8</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Техника речи</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9</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«Маленький Принц»</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10</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«Маленький Принц»</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11</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Основы театральной </w:t>
            </w:r>
            <w:proofErr w:type="spellStart"/>
            <w:proofErr w:type="gramStart"/>
            <w:r w:rsidRPr="0098306B">
              <w:rPr>
                <w:rFonts w:ascii="Times New Roman" w:eastAsia="Times New Roman" w:hAnsi="Times New Roman" w:cs="Times New Roman"/>
                <w:color w:val="212529"/>
                <w:sz w:val="24"/>
                <w:szCs w:val="24"/>
                <w:lang w:eastAsia="ru-RU"/>
              </w:rPr>
              <w:t>культуры.Рефлексия</w:t>
            </w:r>
            <w:proofErr w:type="spellEnd"/>
            <w:proofErr w:type="gramEnd"/>
            <w:r w:rsidRPr="0098306B">
              <w:rPr>
                <w:rFonts w:ascii="Times New Roman" w:eastAsia="Times New Roman" w:hAnsi="Times New Roman" w:cs="Times New Roman"/>
                <w:color w:val="212529"/>
                <w:sz w:val="24"/>
                <w:szCs w:val="24"/>
                <w:lang w:eastAsia="ru-RU"/>
              </w:rPr>
              <w:t>.</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12</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«Заколдованная девочка»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5309">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13</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«Заколдованная девочка»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14</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Основы театральной </w:t>
            </w:r>
            <w:proofErr w:type="spellStart"/>
            <w:proofErr w:type="gramStart"/>
            <w:r w:rsidRPr="0098306B">
              <w:rPr>
                <w:rFonts w:ascii="Times New Roman" w:eastAsia="Times New Roman" w:hAnsi="Times New Roman" w:cs="Times New Roman"/>
                <w:color w:val="212529"/>
                <w:sz w:val="24"/>
                <w:szCs w:val="24"/>
                <w:lang w:eastAsia="ru-RU"/>
              </w:rPr>
              <w:t>культуры.Рефлексия</w:t>
            </w:r>
            <w:proofErr w:type="spellEnd"/>
            <w:proofErr w:type="gramEnd"/>
            <w:r w:rsidRPr="0098306B">
              <w:rPr>
                <w:rFonts w:ascii="Times New Roman" w:eastAsia="Times New Roman" w:hAnsi="Times New Roman" w:cs="Times New Roman"/>
                <w:color w:val="212529"/>
                <w:sz w:val="24"/>
                <w:szCs w:val="24"/>
                <w:lang w:eastAsia="ru-RU"/>
              </w:rPr>
              <w:t>.</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5309">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15</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«Я еще не хочу умирать»</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16</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r w:rsidR="00CB0B26">
              <w:rPr>
                <w:rFonts w:ascii="Times New Roman" w:eastAsia="Times New Roman" w:hAnsi="Times New Roman" w:cs="Times New Roman"/>
                <w:color w:val="212529"/>
                <w:sz w:val="24"/>
                <w:szCs w:val="24"/>
                <w:lang w:eastAsia="ru-RU"/>
              </w:rPr>
              <w:t xml:space="preserve"> </w:t>
            </w:r>
            <w:r w:rsidRPr="0098306B">
              <w:rPr>
                <w:rFonts w:ascii="Times New Roman" w:eastAsia="Times New Roman" w:hAnsi="Times New Roman" w:cs="Times New Roman"/>
                <w:color w:val="212529"/>
                <w:sz w:val="24"/>
                <w:szCs w:val="24"/>
                <w:lang w:eastAsia="ru-RU"/>
              </w:rPr>
              <w:t>Рефлексия.</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F916C4">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17</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Подведение итогов</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bl>
    <w:p w:rsidR="00B73E8E" w:rsidRPr="0098306B" w:rsidRDefault="00B73E8E" w:rsidP="009E2EB7">
      <w:pPr>
        <w:spacing w:before="90" w:after="90" w:line="240" w:lineRule="auto"/>
        <w:rPr>
          <w:rFonts w:ascii="Times New Roman" w:eastAsia="Times New Roman" w:hAnsi="Times New Roman" w:cs="Times New Roman"/>
          <w:color w:val="212529"/>
          <w:sz w:val="24"/>
          <w:szCs w:val="24"/>
          <w:lang w:eastAsia="ru-RU"/>
        </w:rPr>
      </w:pPr>
    </w:p>
    <w:p w:rsidR="00B73E8E"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w:t>
      </w:r>
    </w:p>
    <w:p w:rsidR="003E204A" w:rsidRPr="0098306B" w:rsidRDefault="003E204A">
      <w:pPr>
        <w:rPr>
          <w:rFonts w:ascii="Times New Roman" w:hAnsi="Times New Roman" w:cs="Times New Roman"/>
        </w:rPr>
      </w:pPr>
    </w:p>
    <w:sectPr w:rsidR="003E204A" w:rsidRPr="0098306B" w:rsidSect="003902F1">
      <w:footerReference w:type="default" r:id="rId7"/>
      <w:pgSz w:w="11906" w:h="16838"/>
      <w:pgMar w:top="426" w:right="85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4BD" w:rsidRDefault="006014BD" w:rsidP="0032320F">
      <w:pPr>
        <w:spacing w:after="0" w:line="240" w:lineRule="auto"/>
      </w:pPr>
      <w:r>
        <w:separator/>
      </w:r>
    </w:p>
  </w:endnote>
  <w:endnote w:type="continuationSeparator" w:id="0">
    <w:p w:rsidR="006014BD" w:rsidRDefault="006014BD" w:rsidP="0032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SanPin-Regular">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950" w:rsidRDefault="00197950">
    <w:pPr>
      <w:pStyle w:val="ac"/>
      <w:jc w:val="right"/>
    </w:pPr>
  </w:p>
  <w:p w:rsidR="00197950" w:rsidRDefault="001979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4BD" w:rsidRDefault="006014BD" w:rsidP="0032320F">
      <w:pPr>
        <w:spacing w:after="0" w:line="240" w:lineRule="auto"/>
      </w:pPr>
      <w:r>
        <w:separator/>
      </w:r>
    </w:p>
  </w:footnote>
  <w:footnote w:type="continuationSeparator" w:id="0">
    <w:p w:rsidR="006014BD" w:rsidRDefault="006014BD" w:rsidP="00323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123B2468"/>
    <w:multiLevelType w:val="multilevel"/>
    <w:tmpl w:val="C6A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363FB"/>
    <w:multiLevelType w:val="multilevel"/>
    <w:tmpl w:val="C61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1574A"/>
    <w:multiLevelType w:val="multilevel"/>
    <w:tmpl w:val="D54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76728"/>
    <w:multiLevelType w:val="multilevel"/>
    <w:tmpl w:val="8E5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758DE"/>
    <w:multiLevelType w:val="multilevel"/>
    <w:tmpl w:val="FA0E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56383"/>
    <w:multiLevelType w:val="multilevel"/>
    <w:tmpl w:val="AED2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17971"/>
    <w:multiLevelType w:val="multilevel"/>
    <w:tmpl w:val="597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10885"/>
    <w:multiLevelType w:val="hybridMultilevel"/>
    <w:tmpl w:val="F6444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63384E"/>
    <w:multiLevelType w:val="multilevel"/>
    <w:tmpl w:val="910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4"/>
  </w:num>
  <w:num w:numId="4">
    <w:abstractNumId w:val="12"/>
  </w:num>
  <w:num w:numId="5">
    <w:abstractNumId w:val="8"/>
  </w:num>
  <w:num w:numId="6">
    <w:abstractNumId w:val="7"/>
  </w:num>
  <w:num w:numId="7">
    <w:abstractNumId w:val="11"/>
  </w:num>
  <w:num w:numId="8">
    <w:abstractNumId w:val="10"/>
  </w:num>
  <w:num w:numId="9">
    <w:abstractNumId w:val="13"/>
  </w:num>
  <w:num w:numId="10">
    <w:abstractNumId w:val="1"/>
  </w:num>
  <w:num w:numId="11">
    <w:abstractNumId w:val="2"/>
  </w:num>
  <w:num w:numId="12">
    <w:abstractNumId w:val="3"/>
  </w:num>
  <w:num w:numId="13">
    <w:abstractNumId w:val="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9F0"/>
    <w:rsid w:val="0001541A"/>
    <w:rsid w:val="000527AA"/>
    <w:rsid w:val="0005772C"/>
    <w:rsid w:val="001515A1"/>
    <w:rsid w:val="00152221"/>
    <w:rsid w:val="00197950"/>
    <w:rsid w:val="001A1D7E"/>
    <w:rsid w:val="001A6249"/>
    <w:rsid w:val="00247078"/>
    <w:rsid w:val="0032320F"/>
    <w:rsid w:val="00323DC5"/>
    <w:rsid w:val="003559E8"/>
    <w:rsid w:val="003879C4"/>
    <w:rsid w:val="003902F1"/>
    <w:rsid w:val="00390E99"/>
    <w:rsid w:val="003D0462"/>
    <w:rsid w:val="003E204A"/>
    <w:rsid w:val="003E4A49"/>
    <w:rsid w:val="003F6DCE"/>
    <w:rsid w:val="00543A8F"/>
    <w:rsid w:val="005D1A1D"/>
    <w:rsid w:val="006014BD"/>
    <w:rsid w:val="00614BCF"/>
    <w:rsid w:val="0063460A"/>
    <w:rsid w:val="0063518C"/>
    <w:rsid w:val="00683AA2"/>
    <w:rsid w:val="007669F0"/>
    <w:rsid w:val="00795F24"/>
    <w:rsid w:val="0079768D"/>
    <w:rsid w:val="007A2BA0"/>
    <w:rsid w:val="007B3D8C"/>
    <w:rsid w:val="008124D8"/>
    <w:rsid w:val="00816179"/>
    <w:rsid w:val="00830DFB"/>
    <w:rsid w:val="0083449D"/>
    <w:rsid w:val="0098306B"/>
    <w:rsid w:val="009E2EB7"/>
    <w:rsid w:val="009F2D72"/>
    <w:rsid w:val="00A30B62"/>
    <w:rsid w:val="00AE6583"/>
    <w:rsid w:val="00B17FED"/>
    <w:rsid w:val="00B73E8E"/>
    <w:rsid w:val="00B75309"/>
    <w:rsid w:val="00BC5854"/>
    <w:rsid w:val="00C06C9A"/>
    <w:rsid w:val="00C50C82"/>
    <w:rsid w:val="00C663A7"/>
    <w:rsid w:val="00CA0AF1"/>
    <w:rsid w:val="00CB0B26"/>
    <w:rsid w:val="00CB6F61"/>
    <w:rsid w:val="00CE3ACF"/>
    <w:rsid w:val="00CF5A6C"/>
    <w:rsid w:val="00D41C4B"/>
    <w:rsid w:val="00D975A9"/>
    <w:rsid w:val="00DA6257"/>
    <w:rsid w:val="00E4027B"/>
    <w:rsid w:val="00E71A45"/>
    <w:rsid w:val="00E9223B"/>
    <w:rsid w:val="00F13F96"/>
    <w:rsid w:val="00F20448"/>
    <w:rsid w:val="00F22EB5"/>
    <w:rsid w:val="00F574FC"/>
    <w:rsid w:val="00F8569A"/>
    <w:rsid w:val="00F916C4"/>
    <w:rsid w:val="00F9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F5DA5"/>
  <w15:docId w15:val="{41E73C53-348D-4533-B194-2F12C058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F20448"/>
    <w:pPr>
      <w:ind w:left="720"/>
      <w:contextualSpacing/>
    </w:pPr>
  </w:style>
  <w:style w:type="paragraph" w:customStyle="1" w:styleId="a5">
    <w:name w:val="Содержимое таблицы"/>
    <w:basedOn w:val="a"/>
    <w:rsid w:val="00CB0B26"/>
    <w:pPr>
      <w:widowControl w:val="0"/>
      <w:suppressLineNumbers/>
      <w:suppressAutoHyphens/>
      <w:spacing w:after="0" w:line="240" w:lineRule="auto"/>
    </w:pPr>
    <w:rPr>
      <w:rFonts w:ascii="Times New Roman" w:eastAsia="Lucida Sans Unicode" w:hAnsi="Times New Roman" w:cs="Tahoma"/>
      <w:color w:val="000000"/>
      <w:sz w:val="24"/>
      <w:szCs w:val="24"/>
      <w:lang w:bidi="en-US"/>
    </w:rPr>
  </w:style>
  <w:style w:type="paragraph" w:customStyle="1" w:styleId="21">
    <w:name w:val="Основной текст 21"/>
    <w:basedOn w:val="a"/>
    <w:rsid w:val="00B17FED"/>
    <w:pPr>
      <w:widowControl w:val="0"/>
      <w:suppressAutoHyphens/>
      <w:spacing w:after="0" w:line="240" w:lineRule="auto"/>
      <w:ind w:firstLine="567"/>
    </w:pPr>
    <w:rPr>
      <w:rFonts w:ascii="Times New Roman" w:eastAsia="Times New Roman" w:hAnsi="Times New Roman" w:cs="Times New Roman"/>
      <w:sz w:val="28"/>
      <w:szCs w:val="20"/>
      <w:lang w:eastAsia="ar-SA"/>
    </w:rPr>
  </w:style>
  <w:style w:type="paragraph" w:styleId="a6">
    <w:name w:val="No Spacing"/>
    <w:link w:val="a7"/>
    <w:uiPriority w:val="1"/>
    <w:qFormat/>
    <w:rsid w:val="00CB6F61"/>
    <w:pPr>
      <w:spacing w:after="0" w:line="240" w:lineRule="auto"/>
    </w:pPr>
    <w:rPr>
      <w:rFonts w:eastAsiaTheme="minorEastAsia"/>
      <w:lang w:eastAsia="ru-RU"/>
    </w:rPr>
  </w:style>
  <w:style w:type="character" w:customStyle="1" w:styleId="a7">
    <w:name w:val="Без интервала Знак"/>
    <w:basedOn w:val="a0"/>
    <w:link w:val="a6"/>
    <w:uiPriority w:val="1"/>
    <w:rsid w:val="00CB6F61"/>
    <w:rPr>
      <w:rFonts w:eastAsiaTheme="minorEastAsia"/>
      <w:lang w:eastAsia="ru-RU"/>
    </w:rPr>
  </w:style>
  <w:style w:type="paragraph" w:styleId="a8">
    <w:name w:val="Balloon Text"/>
    <w:basedOn w:val="a"/>
    <w:link w:val="a9"/>
    <w:uiPriority w:val="99"/>
    <w:semiHidden/>
    <w:unhideWhenUsed/>
    <w:rsid w:val="00CB6F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F61"/>
    <w:rPr>
      <w:rFonts w:ascii="Tahoma" w:hAnsi="Tahoma" w:cs="Tahoma"/>
      <w:sz w:val="16"/>
      <w:szCs w:val="16"/>
    </w:rPr>
  </w:style>
  <w:style w:type="paragraph" w:styleId="aa">
    <w:name w:val="header"/>
    <w:basedOn w:val="a"/>
    <w:link w:val="ab"/>
    <w:uiPriority w:val="99"/>
    <w:unhideWhenUsed/>
    <w:rsid w:val="003232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2320F"/>
  </w:style>
  <w:style w:type="paragraph" w:styleId="ac">
    <w:name w:val="footer"/>
    <w:basedOn w:val="a"/>
    <w:link w:val="ad"/>
    <w:uiPriority w:val="99"/>
    <w:unhideWhenUsed/>
    <w:rsid w:val="003232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2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4351">
      <w:bodyDiv w:val="1"/>
      <w:marLeft w:val="0"/>
      <w:marRight w:val="0"/>
      <w:marTop w:val="0"/>
      <w:marBottom w:val="0"/>
      <w:divBdr>
        <w:top w:val="none" w:sz="0" w:space="0" w:color="auto"/>
        <w:left w:val="none" w:sz="0" w:space="0" w:color="auto"/>
        <w:bottom w:val="none" w:sz="0" w:space="0" w:color="auto"/>
        <w:right w:val="none" w:sz="0" w:space="0" w:color="auto"/>
      </w:divBdr>
      <w:divsChild>
        <w:div w:id="841434264">
          <w:marLeft w:val="0"/>
          <w:marRight w:val="0"/>
          <w:marTop w:val="0"/>
          <w:marBottom w:val="0"/>
          <w:divBdr>
            <w:top w:val="none" w:sz="0" w:space="0" w:color="auto"/>
            <w:left w:val="none" w:sz="0" w:space="0" w:color="auto"/>
            <w:bottom w:val="none" w:sz="0" w:space="0" w:color="auto"/>
            <w:right w:val="none" w:sz="0" w:space="0" w:color="auto"/>
          </w:divBdr>
          <w:divsChild>
            <w:div w:id="1860507097">
              <w:marLeft w:val="0"/>
              <w:marRight w:val="0"/>
              <w:marTop w:val="0"/>
              <w:marBottom w:val="0"/>
              <w:divBdr>
                <w:top w:val="none" w:sz="0" w:space="0" w:color="auto"/>
                <w:left w:val="none" w:sz="0" w:space="0" w:color="auto"/>
                <w:bottom w:val="none" w:sz="0" w:space="0" w:color="auto"/>
                <w:right w:val="none" w:sz="0" w:space="0" w:color="auto"/>
              </w:divBdr>
              <w:divsChild>
                <w:div w:id="224875655">
                  <w:marLeft w:val="0"/>
                  <w:marRight w:val="0"/>
                  <w:marTop w:val="0"/>
                  <w:marBottom w:val="0"/>
                  <w:divBdr>
                    <w:top w:val="single" w:sz="12" w:space="8" w:color="FFFFFF"/>
                    <w:left w:val="none" w:sz="0" w:space="0" w:color="auto"/>
                    <w:bottom w:val="none" w:sz="0" w:space="0" w:color="auto"/>
                    <w:right w:val="none" w:sz="0" w:space="0" w:color="auto"/>
                  </w:divBdr>
                  <w:divsChild>
                    <w:div w:id="1708720819">
                      <w:marLeft w:val="0"/>
                      <w:marRight w:val="0"/>
                      <w:marTop w:val="0"/>
                      <w:marBottom w:val="0"/>
                      <w:divBdr>
                        <w:top w:val="none" w:sz="0" w:space="0" w:color="auto"/>
                        <w:left w:val="none" w:sz="0" w:space="0" w:color="auto"/>
                        <w:bottom w:val="none" w:sz="0" w:space="0" w:color="auto"/>
                        <w:right w:val="none" w:sz="0" w:space="0" w:color="auto"/>
                      </w:divBdr>
                      <w:divsChild>
                        <w:div w:id="938103546">
                          <w:marLeft w:val="0"/>
                          <w:marRight w:val="0"/>
                          <w:marTop w:val="0"/>
                          <w:marBottom w:val="0"/>
                          <w:divBdr>
                            <w:top w:val="none" w:sz="0" w:space="0" w:color="auto"/>
                            <w:left w:val="none" w:sz="0" w:space="0" w:color="auto"/>
                            <w:bottom w:val="none" w:sz="0" w:space="0" w:color="auto"/>
                            <w:right w:val="none" w:sz="0" w:space="0" w:color="auto"/>
                          </w:divBdr>
                          <w:divsChild>
                            <w:div w:id="1336421320">
                              <w:marLeft w:val="0"/>
                              <w:marRight w:val="0"/>
                              <w:marTop w:val="0"/>
                              <w:marBottom w:val="0"/>
                              <w:divBdr>
                                <w:top w:val="none" w:sz="0" w:space="0" w:color="auto"/>
                                <w:left w:val="none" w:sz="0" w:space="0" w:color="auto"/>
                                <w:bottom w:val="none" w:sz="0" w:space="0" w:color="auto"/>
                                <w:right w:val="none" w:sz="0" w:space="0" w:color="auto"/>
                              </w:divBdr>
                              <w:divsChild>
                                <w:div w:id="679548331">
                                  <w:marLeft w:val="0"/>
                                  <w:marRight w:val="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none" w:sz="0" w:space="0" w:color="auto"/>
                                        <w:left w:val="none" w:sz="0" w:space="0" w:color="auto"/>
                                        <w:bottom w:val="none" w:sz="0" w:space="0" w:color="auto"/>
                                        <w:right w:val="none" w:sz="0" w:space="0" w:color="auto"/>
                                      </w:divBdr>
                                      <w:divsChild>
                                        <w:div w:id="678577937">
                                          <w:marLeft w:val="0"/>
                                          <w:marRight w:val="0"/>
                                          <w:marTop w:val="0"/>
                                          <w:marBottom w:val="0"/>
                                          <w:divBdr>
                                            <w:top w:val="none" w:sz="0" w:space="0" w:color="auto"/>
                                            <w:left w:val="none" w:sz="0" w:space="0" w:color="auto"/>
                                            <w:bottom w:val="none" w:sz="0" w:space="0" w:color="auto"/>
                                            <w:right w:val="none" w:sz="0" w:space="0" w:color="auto"/>
                                          </w:divBdr>
                                          <w:divsChild>
                                            <w:div w:id="762725759">
                                              <w:marLeft w:val="0"/>
                                              <w:marRight w:val="0"/>
                                              <w:marTop w:val="0"/>
                                              <w:marBottom w:val="0"/>
                                              <w:divBdr>
                                                <w:top w:val="none" w:sz="0" w:space="0" w:color="auto"/>
                                                <w:left w:val="none" w:sz="0" w:space="0" w:color="auto"/>
                                                <w:bottom w:val="none" w:sz="0" w:space="0" w:color="auto"/>
                                                <w:right w:val="none" w:sz="0" w:space="0" w:color="auto"/>
                                              </w:divBdr>
                                              <w:divsChild>
                                                <w:div w:id="141121613">
                                                  <w:marLeft w:val="0"/>
                                                  <w:marRight w:val="0"/>
                                                  <w:marTop w:val="0"/>
                                                  <w:marBottom w:val="0"/>
                                                  <w:divBdr>
                                                    <w:top w:val="none" w:sz="0" w:space="0" w:color="auto"/>
                                                    <w:left w:val="none" w:sz="0" w:space="0" w:color="auto"/>
                                                    <w:bottom w:val="none" w:sz="0" w:space="0" w:color="auto"/>
                                                    <w:right w:val="none" w:sz="0" w:space="0" w:color="auto"/>
                                                  </w:divBdr>
                                                  <w:divsChild>
                                                    <w:div w:id="762921989">
                                                      <w:marLeft w:val="0"/>
                                                      <w:marRight w:val="0"/>
                                                      <w:marTop w:val="0"/>
                                                      <w:marBottom w:val="0"/>
                                                      <w:divBdr>
                                                        <w:top w:val="none" w:sz="0" w:space="0" w:color="auto"/>
                                                        <w:left w:val="none" w:sz="0" w:space="0" w:color="auto"/>
                                                        <w:bottom w:val="none" w:sz="0" w:space="0" w:color="auto"/>
                                                        <w:right w:val="none" w:sz="0" w:space="0" w:color="auto"/>
                                                      </w:divBdr>
                                                      <w:divsChild>
                                                        <w:div w:id="1092700443">
                                                          <w:marLeft w:val="0"/>
                                                          <w:marRight w:val="0"/>
                                                          <w:marTop w:val="0"/>
                                                          <w:marBottom w:val="0"/>
                                                          <w:divBdr>
                                                            <w:top w:val="none" w:sz="0" w:space="0" w:color="auto"/>
                                                            <w:left w:val="none" w:sz="0" w:space="0" w:color="auto"/>
                                                            <w:bottom w:val="none" w:sz="0" w:space="0" w:color="auto"/>
                                                            <w:right w:val="none" w:sz="0" w:space="0" w:color="auto"/>
                                                          </w:divBdr>
                                                          <w:divsChild>
                                                            <w:div w:id="1837531130">
                                                              <w:marLeft w:val="0"/>
                                                              <w:marRight w:val="0"/>
                                                              <w:marTop w:val="0"/>
                                                              <w:marBottom w:val="0"/>
                                                              <w:divBdr>
                                                                <w:top w:val="none" w:sz="0" w:space="0" w:color="auto"/>
                                                                <w:left w:val="none" w:sz="0" w:space="0" w:color="auto"/>
                                                                <w:bottom w:val="none" w:sz="0" w:space="0" w:color="auto"/>
                                                                <w:right w:val="none" w:sz="0" w:space="0" w:color="auto"/>
                                                              </w:divBdr>
                                                              <w:divsChild>
                                                                <w:div w:id="1743747253">
                                                                  <w:marLeft w:val="0"/>
                                                                  <w:marRight w:val="0"/>
                                                                  <w:marTop w:val="0"/>
                                                                  <w:marBottom w:val="0"/>
                                                                  <w:divBdr>
                                                                    <w:top w:val="none" w:sz="0" w:space="0" w:color="auto"/>
                                                                    <w:left w:val="none" w:sz="0" w:space="0" w:color="auto"/>
                                                                    <w:bottom w:val="none" w:sz="0" w:space="0" w:color="auto"/>
                                                                    <w:right w:val="none" w:sz="0" w:space="0" w:color="auto"/>
                                                                  </w:divBdr>
                                                                  <w:divsChild>
                                                                    <w:div w:id="1239091453">
                                                                      <w:marLeft w:val="0"/>
                                                                      <w:marRight w:val="0"/>
                                                                      <w:marTop w:val="0"/>
                                                                      <w:marBottom w:val="360"/>
                                                                      <w:divBdr>
                                                                        <w:top w:val="none" w:sz="0" w:space="0" w:color="auto"/>
                                                                        <w:left w:val="none" w:sz="0" w:space="0" w:color="auto"/>
                                                                        <w:bottom w:val="none" w:sz="0" w:space="0" w:color="auto"/>
                                                                        <w:right w:val="none" w:sz="0" w:space="0" w:color="auto"/>
                                                                      </w:divBdr>
                                                                      <w:divsChild>
                                                                        <w:div w:id="987247154">
                                                                          <w:marLeft w:val="0"/>
                                                                          <w:marRight w:val="0"/>
                                                                          <w:marTop w:val="0"/>
                                                                          <w:marBottom w:val="0"/>
                                                                          <w:divBdr>
                                                                            <w:top w:val="none" w:sz="0" w:space="0" w:color="auto"/>
                                                                            <w:left w:val="none" w:sz="0" w:space="0" w:color="auto"/>
                                                                            <w:bottom w:val="none" w:sz="0" w:space="0" w:color="auto"/>
                                                                            <w:right w:val="none" w:sz="0" w:space="0" w:color="auto"/>
                                                                          </w:divBdr>
                                                                          <w:divsChild>
                                                                            <w:div w:id="1173762210">
                                                                              <w:marLeft w:val="0"/>
                                                                              <w:marRight w:val="0"/>
                                                                              <w:marTop w:val="0"/>
                                                                              <w:marBottom w:val="0"/>
                                                                              <w:divBdr>
                                                                                <w:top w:val="none" w:sz="0" w:space="0" w:color="auto"/>
                                                                                <w:left w:val="none" w:sz="0" w:space="0" w:color="auto"/>
                                                                                <w:bottom w:val="none" w:sz="0" w:space="0" w:color="auto"/>
                                                                                <w:right w:val="none" w:sz="0" w:space="0" w:color="auto"/>
                                                                              </w:divBdr>
                                                                              <w:divsChild>
                                                                                <w:div w:id="1818185882">
                                                                                  <w:marLeft w:val="0"/>
                                                                                  <w:marRight w:val="0"/>
                                                                                  <w:marTop w:val="0"/>
                                                                                  <w:marBottom w:val="0"/>
                                                                                  <w:divBdr>
                                                                                    <w:top w:val="none" w:sz="0" w:space="0" w:color="auto"/>
                                                                                    <w:left w:val="none" w:sz="0" w:space="0" w:color="auto"/>
                                                                                    <w:bottom w:val="none" w:sz="0" w:space="0" w:color="auto"/>
                                                                                    <w:right w:val="none" w:sz="0" w:space="0" w:color="auto"/>
                                                                                  </w:divBdr>
                                                                                  <w:divsChild>
                                                                                    <w:div w:id="11224141">
                                                                                      <w:marLeft w:val="0"/>
                                                                                      <w:marRight w:val="0"/>
                                                                                      <w:marTop w:val="0"/>
                                                                                      <w:marBottom w:val="0"/>
                                                                                      <w:divBdr>
                                                                                        <w:top w:val="none" w:sz="0" w:space="0" w:color="auto"/>
                                                                                        <w:left w:val="none" w:sz="0" w:space="0" w:color="auto"/>
                                                                                        <w:bottom w:val="none" w:sz="0" w:space="0" w:color="auto"/>
                                                                                        <w:right w:val="none" w:sz="0" w:space="0" w:color="auto"/>
                                                                                      </w:divBdr>
                                                                                      <w:divsChild>
                                                                                        <w:div w:id="916548826">
                                                                                          <w:marLeft w:val="0"/>
                                                                                          <w:marRight w:val="0"/>
                                                                                          <w:marTop w:val="0"/>
                                                                                          <w:marBottom w:val="0"/>
                                                                                          <w:divBdr>
                                                                                            <w:top w:val="none" w:sz="0" w:space="0" w:color="auto"/>
                                                                                            <w:left w:val="none" w:sz="0" w:space="0" w:color="auto"/>
                                                                                            <w:bottom w:val="none" w:sz="0" w:space="0" w:color="auto"/>
                                                                                            <w:right w:val="none" w:sz="0" w:space="0" w:color="auto"/>
                                                                                          </w:divBdr>
                                                                                          <w:divsChild>
                                                                                            <w:div w:id="1264336301">
                                                                                              <w:marLeft w:val="0"/>
                                                                                              <w:marRight w:val="0"/>
                                                                                              <w:marTop w:val="0"/>
                                                                                              <w:marBottom w:val="0"/>
                                                                                              <w:divBdr>
                                                                                                <w:top w:val="none" w:sz="0" w:space="0" w:color="auto"/>
                                                                                                <w:left w:val="none" w:sz="0" w:space="0" w:color="auto"/>
                                                                                                <w:bottom w:val="none" w:sz="0" w:space="0" w:color="auto"/>
                                                                                                <w:right w:val="none" w:sz="0" w:space="0" w:color="auto"/>
                                                                                              </w:divBdr>
                                                                                              <w:divsChild>
                                                                                                <w:div w:id="1859149883">
                                                                                                  <w:marLeft w:val="0"/>
                                                                                                  <w:marRight w:val="0"/>
                                                                                                  <w:marTop w:val="0"/>
                                                                                                  <w:marBottom w:val="0"/>
                                                                                                  <w:divBdr>
                                                                                                    <w:top w:val="none" w:sz="0" w:space="0" w:color="auto"/>
                                                                                                    <w:left w:val="none" w:sz="0" w:space="0" w:color="auto"/>
                                                                                                    <w:bottom w:val="none" w:sz="0" w:space="0" w:color="auto"/>
                                                                                                    <w:right w:val="none" w:sz="0" w:space="0" w:color="auto"/>
                                                                                                  </w:divBdr>
                                                                                                  <w:divsChild>
                                                                                                    <w:div w:id="363747190">
                                                                                                      <w:marLeft w:val="0"/>
                                                                                                      <w:marRight w:val="0"/>
                                                                                                      <w:marTop w:val="0"/>
                                                                                                      <w:marBottom w:val="0"/>
                                                                                                      <w:divBdr>
                                                                                                        <w:top w:val="none" w:sz="0" w:space="0" w:color="auto"/>
                                                                                                        <w:left w:val="none" w:sz="0" w:space="0" w:color="auto"/>
                                                                                                        <w:bottom w:val="none" w:sz="0" w:space="0" w:color="auto"/>
                                                                                                        <w:right w:val="none" w:sz="0" w:space="0" w:color="auto"/>
                                                                                                      </w:divBdr>
                                                                                                      <w:divsChild>
                                                                                                        <w:div w:id="705444171">
                                                                                                          <w:marLeft w:val="0"/>
                                                                                                          <w:marRight w:val="0"/>
                                                                                                          <w:marTop w:val="0"/>
                                                                                                          <w:marBottom w:val="0"/>
                                                                                                          <w:divBdr>
                                                                                                            <w:top w:val="none" w:sz="0" w:space="0" w:color="auto"/>
                                                                                                            <w:left w:val="none" w:sz="0" w:space="0" w:color="auto"/>
                                                                                                            <w:bottom w:val="none" w:sz="0" w:space="0" w:color="auto"/>
                                                                                                            <w:right w:val="none" w:sz="0" w:space="0" w:color="auto"/>
                                                                                                          </w:divBdr>
                                                                                                          <w:divsChild>
                                                                                                            <w:div w:id="1166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551734">
      <w:bodyDiv w:val="1"/>
      <w:marLeft w:val="0"/>
      <w:marRight w:val="0"/>
      <w:marTop w:val="0"/>
      <w:marBottom w:val="0"/>
      <w:divBdr>
        <w:top w:val="none" w:sz="0" w:space="0" w:color="auto"/>
        <w:left w:val="none" w:sz="0" w:space="0" w:color="auto"/>
        <w:bottom w:val="none" w:sz="0" w:space="0" w:color="auto"/>
        <w:right w:val="none" w:sz="0" w:space="0" w:color="auto"/>
      </w:divBdr>
      <w:divsChild>
        <w:div w:id="1100446930">
          <w:marLeft w:val="0"/>
          <w:marRight w:val="0"/>
          <w:marTop w:val="0"/>
          <w:marBottom w:val="0"/>
          <w:divBdr>
            <w:top w:val="none" w:sz="0" w:space="0" w:color="auto"/>
            <w:left w:val="none" w:sz="0" w:space="0" w:color="auto"/>
            <w:bottom w:val="none" w:sz="0" w:space="0" w:color="auto"/>
            <w:right w:val="none" w:sz="0" w:space="0" w:color="auto"/>
          </w:divBdr>
          <w:divsChild>
            <w:div w:id="1133672341">
              <w:marLeft w:val="0"/>
              <w:marRight w:val="0"/>
              <w:marTop w:val="0"/>
              <w:marBottom w:val="0"/>
              <w:divBdr>
                <w:top w:val="none" w:sz="0" w:space="0" w:color="auto"/>
                <w:left w:val="none" w:sz="0" w:space="0" w:color="auto"/>
                <w:bottom w:val="none" w:sz="0" w:space="0" w:color="auto"/>
                <w:right w:val="none" w:sz="0" w:space="0" w:color="auto"/>
              </w:divBdr>
              <w:divsChild>
                <w:div w:id="2006132427">
                  <w:marLeft w:val="0"/>
                  <w:marRight w:val="0"/>
                  <w:marTop w:val="0"/>
                  <w:marBottom w:val="0"/>
                  <w:divBdr>
                    <w:top w:val="single" w:sz="12" w:space="8" w:color="FFFFFF"/>
                    <w:left w:val="none" w:sz="0" w:space="0" w:color="auto"/>
                    <w:bottom w:val="none" w:sz="0" w:space="0" w:color="auto"/>
                    <w:right w:val="none" w:sz="0" w:space="0" w:color="auto"/>
                  </w:divBdr>
                  <w:divsChild>
                    <w:div w:id="1406415508">
                      <w:marLeft w:val="0"/>
                      <w:marRight w:val="0"/>
                      <w:marTop w:val="0"/>
                      <w:marBottom w:val="0"/>
                      <w:divBdr>
                        <w:top w:val="none" w:sz="0" w:space="0" w:color="auto"/>
                        <w:left w:val="none" w:sz="0" w:space="0" w:color="auto"/>
                        <w:bottom w:val="none" w:sz="0" w:space="0" w:color="auto"/>
                        <w:right w:val="none" w:sz="0" w:space="0" w:color="auto"/>
                      </w:divBdr>
                      <w:divsChild>
                        <w:div w:id="1513645455">
                          <w:marLeft w:val="0"/>
                          <w:marRight w:val="0"/>
                          <w:marTop w:val="0"/>
                          <w:marBottom w:val="0"/>
                          <w:divBdr>
                            <w:top w:val="none" w:sz="0" w:space="0" w:color="auto"/>
                            <w:left w:val="none" w:sz="0" w:space="0" w:color="auto"/>
                            <w:bottom w:val="none" w:sz="0" w:space="0" w:color="auto"/>
                            <w:right w:val="none" w:sz="0" w:space="0" w:color="auto"/>
                          </w:divBdr>
                          <w:divsChild>
                            <w:div w:id="1807236116">
                              <w:marLeft w:val="0"/>
                              <w:marRight w:val="0"/>
                              <w:marTop w:val="0"/>
                              <w:marBottom w:val="0"/>
                              <w:divBdr>
                                <w:top w:val="none" w:sz="0" w:space="0" w:color="auto"/>
                                <w:left w:val="none" w:sz="0" w:space="0" w:color="auto"/>
                                <w:bottom w:val="none" w:sz="0" w:space="0" w:color="auto"/>
                                <w:right w:val="none" w:sz="0" w:space="0" w:color="auto"/>
                              </w:divBdr>
                              <w:divsChild>
                                <w:div w:id="475755768">
                                  <w:marLeft w:val="0"/>
                                  <w:marRight w:val="0"/>
                                  <w:marTop w:val="0"/>
                                  <w:marBottom w:val="0"/>
                                  <w:divBdr>
                                    <w:top w:val="none" w:sz="0" w:space="0" w:color="auto"/>
                                    <w:left w:val="none" w:sz="0" w:space="0" w:color="auto"/>
                                    <w:bottom w:val="none" w:sz="0" w:space="0" w:color="auto"/>
                                    <w:right w:val="none" w:sz="0" w:space="0" w:color="auto"/>
                                  </w:divBdr>
                                  <w:divsChild>
                                    <w:div w:id="1869643011">
                                      <w:marLeft w:val="0"/>
                                      <w:marRight w:val="0"/>
                                      <w:marTop w:val="0"/>
                                      <w:marBottom w:val="0"/>
                                      <w:divBdr>
                                        <w:top w:val="none" w:sz="0" w:space="0" w:color="auto"/>
                                        <w:left w:val="none" w:sz="0" w:space="0" w:color="auto"/>
                                        <w:bottom w:val="none" w:sz="0" w:space="0" w:color="auto"/>
                                        <w:right w:val="none" w:sz="0" w:space="0" w:color="auto"/>
                                      </w:divBdr>
                                      <w:divsChild>
                                        <w:div w:id="1277203">
                                          <w:marLeft w:val="0"/>
                                          <w:marRight w:val="0"/>
                                          <w:marTop w:val="0"/>
                                          <w:marBottom w:val="0"/>
                                          <w:divBdr>
                                            <w:top w:val="none" w:sz="0" w:space="0" w:color="auto"/>
                                            <w:left w:val="none" w:sz="0" w:space="0" w:color="auto"/>
                                            <w:bottom w:val="none" w:sz="0" w:space="0" w:color="auto"/>
                                            <w:right w:val="none" w:sz="0" w:space="0" w:color="auto"/>
                                          </w:divBdr>
                                          <w:divsChild>
                                            <w:div w:id="1415085388">
                                              <w:marLeft w:val="0"/>
                                              <w:marRight w:val="0"/>
                                              <w:marTop w:val="0"/>
                                              <w:marBottom w:val="0"/>
                                              <w:divBdr>
                                                <w:top w:val="none" w:sz="0" w:space="0" w:color="auto"/>
                                                <w:left w:val="none" w:sz="0" w:space="0" w:color="auto"/>
                                                <w:bottom w:val="none" w:sz="0" w:space="0" w:color="auto"/>
                                                <w:right w:val="none" w:sz="0" w:space="0" w:color="auto"/>
                                              </w:divBdr>
                                              <w:divsChild>
                                                <w:div w:id="1560675063">
                                                  <w:marLeft w:val="0"/>
                                                  <w:marRight w:val="0"/>
                                                  <w:marTop w:val="0"/>
                                                  <w:marBottom w:val="0"/>
                                                  <w:divBdr>
                                                    <w:top w:val="none" w:sz="0" w:space="0" w:color="auto"/>
                                                    <w:left w:val="none" w:sz="0" w:space="0" w:color="auto"/>
                                                    <w:bottom w:val="none" w:sz="0" w:space="0" w:color="auto"/>
                                                    <w:right w:val="none" w:sz="0" w:space="0" w:color="auto"/>
                                                  </w:divBdr>
                                                  <w:divsChild>
                                                    <w:div w:id="618223808">
                                                      <w:marLeft w:val="0"/>
                                                      <w:marRight w:val="0"/>
                                                      <w:marTop w:val="0"/>
                                                      <w:marBottom w:val="0"/>
                                                      <w:divBdr>
                                                        <w:top w:val="none" w:sz="0" w:space="0" w:color="auto"/>
                                                        <w:left w:val="none" w:sz="0" w:space="0" w:color="auto"/>
                                                        <w:bottom w:val="none" w:sz="0" w:space="0" w:color="auto"/>
                                                        <w:right w:val="none" w:sz="0" w:space="0" w:color="auto"/>
                                                      </w:divBdr>
                                                      <w:divsChild>
                                                        <w:div w:id="155918813">
                                                          <w:marLeft w:val="0"/>
                                                          <w:marRight w:val="0"/>
                                                          <w:marTop w:val="0"/>
                                                          <w:marBottom w:val="0"/>
                                                          <w:divBdr>
                                                            <w:top w:val="none" w:sz="0" w:space="0" w:color="auto"/>
                                                            <w:left w:val="none" w:sz="0" w:space="0" w:color="auto"/>
                                                            <w:bottom w:val="none" w:sz="0" w:space="0" w:color="auto"/>
                                                            <w:right w:val="none" w:sz="0" w:space="0" w:color="auto"/>
                                                          </w:divBdr>
                                                          <w:divsChild>
                                                            <w:div w:id="351104475">
                                                              <w:marLeft w:val="0"/>
                                                              <w:marRight w:val="0"/>
                                                              <w:marTop w:val="0"/>
                                                              <w:marBottom w:val="0"/>
                                                              <w:divBdr>
                                                                <w:top w:val="none" w:sz="0" w:space="0" w:color="auto"/>
                                                                <w:left w:val="none" w:sz="0" w:space="0" w:color="auto"/>
                                                                <w:bottom w:val="none" w:sz="0" w:space="0" w:color="auto"/>
                                                                <w:right w:val="none" w:sz="0" w:space="0" w:color="auto"/>
                                                              </w:divBdr>
                                                              <w:divsChild>
                                                                <w:div w:id="2131583170">
                                                                  <w:marLeft w:val="0"/>
                                                                  <w:marRight w:val="0"/>
                                                                  <w:marTop w:val="0"/>
                                                                  <w:marBottom w:val="0"/>
                                                                  <w:divBdr>
                                                                    <w:top w:val="none" w:sz="0" w:space="0" w:color="auto"/>
                                                                    <w:left w:val="none" w:sz="0" w:space="0" w:color="auto"/>
                                                                    <w:bottom w:val="none" w:sz="0" w:space="0" w:color="auto"/>
                                                                    <w:right w:val="none" w:sz="0" w:space="0" w:color="auto"/>
                                                                  </w:divBdr>
                                                                  <w:divsChild>
                                                                    <w:div w:id="1781991144">
                                                                      <w:marLeft w:val="0"/>
                                                                      <w:marRight w:val="0"/>
                                                                      <w:marTop w:val="0"/>
                                                                      <w:marBottom w:val="360"/>
                                                                      <w:divBdr>
                                                                        <w:top w:val="none" w:sz="0" w:space="0" w:color="auto"/>
                                                                        <w:left w:val="none" w:sz="0" w:space="0" w:color="auto"/>
                                                                        <w:bottom w:val="none" w:sz="0" w:space="0" w:color="auto"/>
                                                                        <w:right w:val="none" w:sz="0" w:space="0" w:color="auto"/>
                                                                      </w:divBdr>
                                                                      <w:divsChild>
                                                                        <w:div w:id="4021457">
                                                                          <w:marLeft w:val="0"/>
                                                                          <w:marRight w:val="0"/>
                                                                          <w:marTop w:val="0"/>
                                                                          <w:marBottom w:val="0"/>
                                                                          <w:divBdr>
                                                                            <w:top w:val="none" w:sz="0" w:space="0" w:color="auto"/>
                                                                            <w:left w:val="none" w:sz="0" w:space="0" w:color="auto"/>
                                                                            <w:bottom w:val="none" w:sz="0" w:space="0" w:color="auto"/>
                                                                            <w:right w:val="none" w:sz="0" w:space="0" w:color="auto"/>
                                                                          </w:divBdr>
                                                                          <w:divsChild>
                                                                            <w:div w:id="1136407352">
                                                                              <w:marLeft w:val="0"/>
                                                                              <w:marRight w:val="0"/>
                                                                              <w:marTop w:val="0"/>
                                                                              <w:marBottom w:val="0"/>
                                                                              <w:divBdr>
                                                                                <w:top w:val="none" w:sz="0" w:space="0" w:color="auto"/>
                                                                                <w:left w:val="none" w:sz="0" w:space="0" w:color="auto"/>
                                                                                <w:bottom w:val="none" w:sz="0" w:space="0" w:color="auto"/>
                                                                                <w:right w:val="none" w:sz="0" w:space="0" w:color="auto"/>
                                                                              </w:divBdr>
                                                                              <w:divsChild>
                                                                                <w:div w:id="1847935286">
                                                                                  <w:marLeft w:val="0"/>
                                                                                  <w:marRight w:val="0"/>
                                                                                  <w:marTop w:val="0"/>
                                                                                  <w:marBottom w:val="0"/>
                                                                                  <w:divBdr>
                                                                                    <w:top w:val="none" w:sz="0" w:space="0" w:color="auto"/>
                                                                                    <w:left w:val="none" w:sz="0" w:space="0" w:color="auto"/>
                                                                                    <w:bottom w:val="none" w:sz="0" w:space="0" w:color="auto"/>
                                                                                    <w:right w:val="none" w:sz="0" w:space="0" w:color="auto"/>
                                                                                  </w:divBdr>
                                                                                  <w:divsChild>
                                                                                    <w:div w:id="1179275082">
                                                                                      <w:marLeft w:val="0"/>
                                                                                      <w:marRight w:val="0"/>
                                                                                      <w:marTop w:val="0"/>
                                                                                      <w:marBottom w:val="0"/>
                                                                                      <w:divBdr>
                                                                                        <w:top w:val="none" w:sz="0" w:space="0" w:color="auto"/>
                                                                                        <w:left w:val="none" w:sz="0" w:space="0" w:color="auto"/>
                                                                                        <w:bottom w:val="none" w:sz="0" w:space="0" w:color="auto"/>
                                                                                        <w:right w:val="none" w:sz="0" w:space="0" w:color="auto"/>
                                                                                      </w:divBdr>
                                                                                      <w:divsChild>
                                                                                        <w:div w:id="1378241263">
                                                                                          <w:marLeft w:val="0"/>
                                                                                          <w:marRight w:val="0"/>
                                                                                          <w:marTop w:val="0"/>
                                                                                          <w:marBottom w:val="0"/>
                                                                                          <w:divBdr>
                                                                                            <w:top w:val="none" w:sz="0" w:space="0" w:color="auto"/>
                                                                                            <w:left w:val="none" w:sz="0" w:space="0" w:color="auto"/>
                                                                                            <w:bottom w:val="none" w:sz="0" w:space="0" w:color="auto"/>
                                                                                            <w:right w:val="none" w:sz="0" w:space="0" w:color="auto"/>
                                                                                          </w:divBdr>
                                                                                          <w:divsChild>
                                                                                            <w:div w:id="582646948">
                                                                                              <w:marLeft w:val="0"/>
                                                                                              <w:marRight w:val="0"/>
                                                                                              <w:marTop w:val="0"/>
                                                                                              <w:marBottom w:val="0"/>
                                                                                              <w:divBdr>
                                                                                                <w:top w:val="none" w:sz="0" w:space="0" w:color="auto"/>
                                                                                                <w:left w:val="none" w:sz="0" w:space="0" w:color="auto"/>
                                                                                                <w:bottom w:val="none" w:sz="0" w:space="0" w:color="auto"/>
                                                                                                <w:right w:val="none" w:sz="0" w:space="0" w:color="auto"/>
                                                                                              </w:divBdr>
                                                                                              <w:divsChild>
                                                                                                <w:div w:id="738484332">
                                                                                                  <w:marLeft w:val="0"/>
                                                                                                  <w:marRight w:val="0"/>
                                                                                                  <w:marTop w:val="0"/>
                                                                                                  <w:marBottom w:val="0"/>
                                                                                                  <w:divBdr>
                                                                                                    <w:top w:val="none" w:sz="0" w:space="0" w:color="auto"/>
                                                                                                    <w:left w:val="none" w:sz="0" w:space="0" w:color="auto"/>
                                                                                                    <w:bottom w:val="none" w:sz="0" w:space="0" w:color="auto"/>
                                                                                                    <w:right w:val="none" w:sz="0" w:space="0" w:color="auto"/>
                                                                                                  </w:divBdr>
                                                                                                  <w:divsChild>
                                                                                                    <w:div w:id="1795899991">
                                                                                                      <w:marLeft w:val="0"/>
                                                                                                      <w:marRight w:val="0"/>
                                                                                                      <w:marTop w:val="0"/>
                                                                                                      <w:marBottom w:val="0"/>
                                                                                                      <w:divBdr>
                                                                                                        <w:top w:val="none" w:sz="0" w:space="0" w:color="auto"/>
                                                                                                        <w:left w:val="none" w:sz="0" w:space="0" w:color="auto"/>
                                                                                                        <w:bottom w:val="none" w:sz="0" w:space="0" w:color="auto"/>
                                                                                                        <w:right w:val="none" w:sz="0" w:space="0" w:color="auto"/>
                                                                                                      </w:divBdr>
                                                                                                      <w:divsChild>
                                                                                                        <w:div w:id="1186210154">
                                                                                                          <w:marLeft w:val="0"/>
                                                                                                          <w:marRight w:val="0"/>
                                                                                                          <w:marTop w:val="0"/>
                                                                                                          <w:marBottom w:val="0"/>
                                                                                                          <w:divBdr>
                                                                                                            <w:top w:val="none" w:sz="0" w:space="0" w:color="auto"/>
                                                                                                            <w:left w:val="none" w:sz="0" w:space="0" w:color="auto"/>
                                                                                                            <w:bottom w:val="none" w:sz="0" w:space="0" w:color="auto"/>
                                                                                                            <w:right w:val="none" w:sz="0" w:space="0" w:color="auto"/>
                                                                                                          </w:divBdr>
                                                                                                          <w:divsChild>
                                                                                                            <w:div w:id="19895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237643">
      <w:bodyDiv w:val="1"/>
      <w:marLeft w:val="0"/>
      <w:marRight w:val="0"/>
      <w:marTop w:val="0"/>
      <w:marBottom w:val="0"/>
      <w:divBdr>
        <w:top w:val="none" w:sz="0" w:space="0" w:color="auto"/>
        <w:left w:val="none" w:sz="0" w:space="0" w:color="auto"/>
        <w:bottom w:val="none" w:sz="0" w:space="0" w:color="auto"/>
        <w:right w:val="none" w:sz="0" w:space="0" w:color="auto"/>
      </w:divBdr>
      <w:divsChild>
        <w:div w:id="963657492">
          <w:marLeft w:val="0"/>
          <w:marRight w:val="0"/>
          <w:marTop w:val="0"/>
          <w:marBottom w:val="0"/>
          <w:divBdr>
            <w:top w:val="none" w:sz="0" w:space="0" w:color="auto"/>
            <w:left w:val="none" w:sz="0" w:space="0" w:color="auto"/>
            <w:bottom w:val="none" w:sz="0" w:space="0" w:color="auto"/>
            <w:right w:val="none" w:sz="0" w:space="0" w:color="auto"/>
          </w:divBdr>
          <w:divsChild>
            <w:div w:id="1838304753">
              <w:marLeft w:val="0"/>
              <w:marRight w:val="0"/>
              <w:marTop w:val="0"/>
              <w:marBottom w:val="0"/>
              <w:divBdr>
                <w:top w:val="none" w:sz="0" w:space="0" w:color="auto"/>
                <w:left w:val="none" w:sz="0" w:space="0" w:color="auto"/>
                <w:bottom w:val="none" w:sz="0" w:space="0" w:color="auto"/>
                <w:right w:val="none" w:sz="0" w:space="0" w:color="auto"/>
              </w:divBdr>
              <w:divsChild>
                <w:div w:id="188033874">
                  <w:marLeft w:val="0"/>
                  <w:marRight w:val="0"/>
                  <w:marTop w:val="0"/>
                  <w:marBottom w:val="0"/>
                  <w:divBdr>
                    <w:top w:val="single" w:sz="12" w:space="8" w:color="FFFFFF"/>
                    <w:left w:val="none" w:sz="0" w:space="0" w:color="auto"/>
                    <w:bottom w:val="none" w:sz="0" w:space="0" w:color="auto"/>
                    <w:right w:val="none" w:sz="0" w:space="0" w:color="auto"/>
                  </w:divBdr>
                  <w:divsChild>
                    <w:div w:id="1901986870">
                      <w:marLeft w:val="0"/>
                      <w:marRight w:val="0"/>
                      <w:marTop w:val="0"/>
                      <w:marBottom w:val="0"/>
                      <w:divBdr>
                        <w:top w:val="none" w:sz="0" w:space="0" w:color="auto"/>
                        <w:left w:val="none" w:sz="0" w:space="0" w:color="auto"/>
                        <w:bottom w:val="none" w:sz="0" w:space="0" w:color="auto"/>
                        <w:right w:val="none" w:sz="0" w:space="0" w:color="auto"/>
                      </w:divBdr>
                      <w:divsChild>
                        <w:div w:id="1585533714">
                          <w:marLeft w:val="0"/>
                          <w:marRight w:val="0"/>
                          <w:marTop w:val="0"/>
                          <w:marBottom w:val="0"/>
                          <w:divBdr>
                            <w:top w:val="none" w:sz="0" w:space="0" w:color="auto"/>
                            <w:left w:val="none" w:sz="0" w:space="0" w:color="auto"/>
                            <w:bottom w:val="none" w:sz="0" w:space="0" w:color="auto"/>
                            <w:right w:val="none" w:sz="0" w:space="0" w:color="auto"/>
                          </w:divBdr>
                          <w:divsChild>
                            <w:div w:id="1487554003">
                              <w:marLeft w:val="0"/>
                              <w:marRight w:val="0"/>
                              <w:marTop w:val="0"/>
                              <w:marBottom w:val="0"/>
                              <w:divBdr>
                                <w:top w:val="none" w:sz="0" w:space="0" w:color="auto"/>
                                <w:left w:val="none" w:sz="0" w:space="0" w:color="auto"/>
                                <w:bottom w:val="none" w:sz="0" w:space="0" w:color="auto"/>
                                <w:right w:val="none" w:sz="0" w:space="0" w:color="auto"/>
                              </w:divBdr>
                              <w:divsChild>
                                <w:div w:id="718364267">
                                  <w:marLeft w:val="0"/>
                                  <w:marRight w:val="0"/>
                                  <w:marTop w:val="0"/>
                                  <w:marBottom w:val="0"/>
                                  <w:divBdr>
                                    <w:top w:val="none" w:sz="0" w:space="0" w:color="auto"/>
                                    <w:left w:val="none" w:sz="0" w:space="0" w:color="auto"/>
                                    <w:bottom w:val="none" w:sz="0" w:space="0" w:color="auto"/>
                                    <w:right w:val="none" w:sz="0" w:space="0" w:color="auto"/>
                                  </w:divBdr>
                                  <w:divsChild>
                                    <w:div w:id="665015393">
                                      <w:marLeft w:val="0"/>
                                      <w:marRight w:val="0"/>
                                      <w:marTop w:val="0"/>
                                      <w:marBottom w:val="0"/>
                                      <w:divBdr>
                                        <w:top w:val="none" w:sz="0" w:space="0" w:color="auto"/>
                                        <w:left w:val="none" w:sz="0" w:space="0" w:color="auto"/>
                                        <w:bottom w:val="none" w:sz="0" w:space="0" w:color="auto"/>
                                        <w:right w:val="none" w:sz="0" w:space="0" w:color="auto"/>
                                      </w:divBdr>
                                      <w:divsChild>
                                        <w:div w:id="299728856">
                                          <w:marLeft w:val="0"/>
                                          <w:marRight w:val="0"/>
                                          <w:marTop w:val="0"/>
                                          <w:marBottom w:val="0"/>
                                          <w:divBdr>
                                            <w:top w:val="none" w:sz="0" w:space="0" w:color="auto"/>
                                            <w:left w:val="none" w:sz="0" w:space="0" w:color="auto"/>
                                            <w:bottom w:val="none" w:sz="0" w:space="0" w:color="auto"/>
                                            <w:right w:val="none" w:sz="0" w:space="0" w:color="auto"/>
                                          </w:divBdr>
                                          <w:divsChild>
                                            <w:div w:id="1577089633">
                                              <w:marLeft w:val="0"/>
                                              <w:marRight w:val="0"/>
                                              <w:marTop w:val="0"/>
                                              <w:marBottom w:val="0"/>
                                              <w:divBdr>
                                                <w:top w:val="none" w:sz="0" w:space="0" w:color="auto"/>
                                                <w:left w:val="none" w:sz="0" w:space="0" w:color="auto"/>
                                                <w:bottom w:val="none" w:sz="0" w:space="0" w:color="auto"/>
                                                <w:right w:val="none" w:sz="0" w:space="0" w:color="auto"/>
                                              </w:divBdr>
                                              <w:divsChild>
                                                <w:div w:id="413090082">
                                                  <w:marLeft w:val="0"/>
                                                  <w:marRight w:val="0"/>
                                                  <w:marTop w:val="0"/>
                                                  <w:marBottom w:val="0"/>
                                                  <w:divBdr>
                                                    <w:top w:val="none" w:sz="0" w:space="0" w:color="auto"/>
                                                    <w:left w:val="none" w:sz="0" w:space="0" w:color="auto"/>
                                                    <w:bottom w:val="none" w:sz="0" w:space="0" w:color="auto"/>
                                                    <w:right w:val="none" w:sz="0" w:space="0" w:color="auto"/>
                                                  </w:divBdr>
                                                  <w:divsChild>
                                                    <w:div w:id="2977303">
                                                      <w:marLeft w:val="0"/>
                                                      <w:marRight w:val="0"/>
                                                      <w:marTop w:val="0"/>
                                                      <w:marBottom w:val="0"/>
                                                      <w:divBdr>
                                                        <w:top w:val="none" w:sz="0" w:space="0" w:color="auto"/>
                                                        <w:left w:val="none" w:sz="0" w:space="0" w:color="auto"/>
                                                        <w:bottom w:val="none" w:sz="0" w:space="0" w:color="auto"/>
                                                        <w:right w:val="none" w:sz="0" w:space="0" w:color="auto"/>
                                                      </w:divBdr>
                                                      <w:divsChild>
                                                        <w:div w:id="1861627697">
                                                          <w:marLeft w:val="0"/>
                                                          <w:marRight w:val="0"/>
                                                          <w:marTop w:val="0"/>
                                                          <w:marBottom w:val="0"/>
                                                          <w:divBdr>
                                                            <w:top w:val="none" w:sz="0" w:space="0" w:color="auto"/>
                                                            <w:left w:val="none" w:sz="0" w:space="0" w:color="auto"/>
                                                            <w:bottom w:val="none" w:sz="0" w:space="0" w:color="auto"/>
                                                            <w:right w:val="none" w:sz="0" w:space="0" w:color="auto"/>
                                                          </w:divBdr>
                                                          <w:divsChild>
                                                            <w:div w:id="769662701">
                                                              <w:marLeft w:val="0"/>
                                                              <w:marRight w:val="0"/>
                                                              <w:marTop w:val="0"/>
                                                              <w:marBottom w:val="0"/>
                                                              <w:divBdr>
                                                                <w:top w:val="none" w:sz="0" w:space="0" w:color="auto"/>
                                                                <w:left w:val="none" w:sz="0" w:space="0" w:color="auto"/>
                                                                <w:bottom w:val="none" w:sz="0" w:space="0" w:color="auto"/>
                                                                <w:right w:val="none" w:sz="0" w:space="0" w:color="auto"/>
                                                              </w:divBdr>
                                                              <w:divsChild>
                                                                <w:div w:id="93793327">
                                                                  <w:marLeft w:val="0"/>
                                                                  <w:marRight w:val="0"/>
                                                                  <w:marTop w:val="0"/>
                                                                  <w:marBottom w:val="0"/>
                                                                  <w:divBdr>
                                                                    <w:top w:val="none" w:sz="0" w:space="0" w:color="auto"/>
                                                                    <w:left w:val="none" w:sz="0" w:space="0" w:color="auto"/>
                                                                    <w:bottom w:val="none" w:sz="0" w:space="0" w:color="auto"/>
                                                                    <w:right w:val="none" w:sz="0" w:space="0" w:color="auto"/>
                                                                  </w:divBdr>
                                                                  <w:divsChild>
                                                                    <w:div w:id="374354297">
                                                                      <w:marLeft w:val="0"/>
                                                                      <w:marRight w:val="0"/>
                                                                      <w:marTop w:val="0"/>
                                                                      <w:marBottom w:val="360"/>
                                                                      <w:divBdr>
                                                                        <w:top w:val="none" w:sz="0" w:space="0" w:color="auto"/>
                                                                        <w:left w:val="none" w:sz="0" w:space="0" w:color="auto"/>
                                                                        <w:bottom w:val="none" w:sz="0" w:space="0" w:color="auto"/>
                                                                        <w:right w:val="none" w:sz="0" w:space="0" w:color="auto"/>
                                                                      </w:divBdr>
                                                                      <w:divsChild>
                                                                        <w:div w:id="430202840">
                                                                          <w:marLeft w:val="0"/>
                                                                          <w:marRight w:val="0"/>
                                                                          <w:marTop w:val="0"/>
                                                                          <w:marBottom w:val="0"/>
                                                                          <w:divBdr>
                                                                            <w:top w:val="none" w:sz="0" w:space="0" w:color="auto"/>
                                                                            <w:left w:val="none" w:sz="0" w:space="0" w:color="auto"/>
                                                                            <w:bottom w:val="none" w:sz="0" w:space="0" w:color="auto"/>
                                                                            <w:right w:val="none" w:sz="0" w:space="0" w:color="auto"/>
                                                                          </w:divBdr>
                                                                          <w:divsChild>
                                                                            <w:div w:id="2067681126">
                                                                              <w:marLeft w:val="0"/>
                                                                              <w:marRight w:val="0"/>
                                                                              <w:marTop w:val="0"/>
                                                                              <w:marBottom w:val="0"/>
                                                                              <w:divBdr>
                                                                                <w:top w:val="none" w:sz="0" w:space="0" w:color="auto"/>
                                                                                <w:left w:val="none" w:sz="0" w:space="0" w:color="auto"/>
                                                                                <w:bottom w:val="none" w:sz="0" w:space="0" w:color="auto"/>
                                                                                <w:right w:val="none" w:sz="0" w:space="0" w:color="auto"/>
                                                                              </w:divBdr>
                                                                              <w:divsChild>
                                                                                <w:div w:id="876039830">
                                                                                  <w:marLeft w:val="0"/>
                                                                                  <w:marRight w:val="0"/>
                                                                                  <w:marTop w:val="0"/>
                                                                                  <w:marBottom w:val="0"/>
                                                                                  <w:divBdr>
                                                                                    <w:top w:val="none" w:sz="0" w:space="0" w:color="auto"/>
                                                                                    <w:left w:val="none" w:sz="0" w:space="0" w:color="auto"/>
                                                                                    <w:bottom w:val="none" w:sz="0" w:space="0" w:color="auto"/>
                                                                                    <w:right w:val="none" w:sz="0" w:space="0" w:color="auto"/>
                                                                                  </w:divBdr>
                                                                                  <w:divsChild>
                                                                                    <w:div w:id="1049913256">
                                                                                      <w:marLeft w:val="0"/>
                                                                                      <w:marRight w:val="0"/>
                                                                                      <w:marTop w:val="0"/>
                                                                                      <w:marBottom w:val="0"/>
                                                                                      <w:divBdr>
                                                                                        <w:top w:val="none" w:sz="0" w:space="0" w:color="auto"/>
                                                                                        <w:left w:val="none" w:sz="0" w:space="0" w:color="auto"/>
                                                                                        <w:bottom w:val="none" w:sz="0" w:space="0" w:color="auto"/>
                                                                                        <w:right w:val="none" w:sz="0" w:space="0" w:color="auto"/>
                                                                                      </w:divBdr>
                                                                                      <w:divsChild>
                                                                                        <w:div w:id="1313413070">
                                                                                          <w:marLeft w:val="0"/>
                                                                                          <w:marRight w:val="0"/>
                                                                                          <w:marTop w:val="0"/>
                                                                                          <w:marBottom w:val="0"/>
                                                                                          <w:divBdr>
                                                                                            <w:top w:val="none" w:sz="0" w:space="0" w:color="auto"/>
                                                                                            <w:left w:val="none" w:sz="0" w:space="0" w:color="auto"/>
                                                                                            <w:bottom w:val="none" w:sz="0" w:space="0" w:color="auto"/>
                                                                                            <w:right w:val="none" w:sz="0" w:space="0" w:color="auto"/>
                                                                                          </w:divBdr>
                                                                                          <w:divsChild>
                                                                                            <w:div w:id="772016064">
                                                                                              <w:marLeft w:val="0"/>
                                                                                              <w:marRight w:val="0"/>
                                                                                              <w:marTop w:val="0"/>
                                                                                              <w:marBottom w:val="0"/>
                                                                                              <w:divBdr>
                                                                                                <w:top w:val="none" w:sz="0" w:space="0" w:color="auto"/>
                                                                                                <w:left w:val="none" w:sz="0" w:space="0" w:color="auto"/>
                                                                                                <w:bottom w:val="none" w:sz="0" w:space="0" w:color="auto"/>
                                                                                                <w:right w:val="none" w:sz="0" w:space="0" w:color="auto"/>
                                                                                              </w:divBdr>
                                                                                              <w:divsChild>
                                                                                                <w:div w:id="81873269">
                                                                                                  <w:marLeft w:val="0"/>
                                                                                                  <w:marRight w:val="0"/>
                                                                                                  <w:marTop w:val="0"/>
                                                                                                  <w:marBottom w:val="0"/>
                                                                                                  <w:divBdr>
                                                                                                    <w:top w:val="none" w:sz="0" w:space="0" w:color="auto"/>
                                                                                                    <w:left w:val="none" w:sz="0" w:space="0" w:color="auto"/>
                                                                                                    <w:bottom w:val="none" w:sz="0" w:space="0" w:color="auto"/>
                                                                                                    <w:right w:val="none" w:sz="0" w:space="0" w:color="auto"/>
                                                                                                  </w:divBdr>
                                                                                                  <w:divsChild>
                                                                                                    <w:div w:id="1674139047">
                                                                                                      <w:marLeft w:val="0"/>
                                                                                                      <w:marRight w:val="0"/>
                                                                                                      <w:marTop w:val="0"/>
                                                                                                      <w:marBottom w:val="0"/>
                                                                                                      <w:divBdr>
                                                                                                        <w:top w:val="none" w:sz="0" w:space="0" w:color="auto"/>
                                                                                                        <w:left w:val="none" w:sz="0" w:space="0" w:color="auto"/>
                                                                                                        <w:bottom w:val="none" w:sz="0" w:space="0" w:color="auto"/>
                                                                                                        <w:right w:val="none" w:sz="0" w:space="0" w:color="auto"/>
                                                                                                      </w:divBdr>
                                                                                                      <w:divsChild>
                                                                                                        <w:div w:id="52507210">
                                                                                                          <w:marLeft w:val="0"/>
                                                                                                          <w:marRight w:val="0"/>
                                                                                                          <w:marTop w:val="0"/>
                                                                                                          <w:marBottom w:val="0"/>
                                                                                                          <w:divBdr>
                                                                                                            <w:top w:val="none" w:sz="0" w:space="0" w:color="auto"/>
                                                                                                            <w:left w:val="none" w:sz="0" w:space="0" w:color="auto"/>
                                                                                                            <w:bottom w:val="none" w:sz="0" w:space="0" w:color="auto"/>
                                                                                                            <w:right w:val="none" w:sz="0" w:space="0" w:color="auto"/>
                                                                                                          </w:divBdr>
                                                                                                          <w:divsChild>
                                                                                                            <w:div w:id="13309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9</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52</cp:revision>
  <cp:lastPrinted>2023-10-10T08:58:00Z</cp:lastPrinted>
  <dcterms:created xsi:type="dcterms:W3CDTF">2022-01-27T07:57:00Z</dcterms:created>
  <dcterms:modified xsi:type="dcterms:W3CDTF">2025-09-17T08:28:00Z</dcterms:modified>
</cp:coreProperties>
</file>