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1776ED" w:rsidRDefault="00365FDB" w:rsidP="0028622F">
      <w:pPr>
        <w:spacing w:after="0" w:line="240" w:lineRule="auto"/>
        <w:ind w:left="708" w:right="-566"/>
        <w:jc w:val="center"/>
        <w:rPr>
          <w:rFonts w:ascii="Times New Roman" w:hAnsi="Times New Roman"/>
          <w:b/>
          <w:sz w:val="32"/>
          <w:szCs w:val="28"/>
          <w:u w:val="single"/>
        </w:rPr>
      </w:pPr>
      <w:r w:rsidRPr="001776ED">
        <w:rPr>
          <w:rFonts w:ascii="Times New Roman" w:hAnsi="Times New Roman"/>
          <w:b/>
          <w:sz w:val="32"/>
          <w:szCs w:val="28"/>
          <w:u w:val="single"/>
        </w:rPr>
        <w:object w:dxaOrig="10205" w:dyaOrig="123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10pt;height:615.75pt" o:ole="">
            <v:imagedata r:id="rId7" o:title=""/>
          </v:shape>
          <o:OLEObject Type="Embed" ProgID="Word.Document.12" ShapeID="_x0000_i1028" DrawAspect="Content" ObjectID="_1660728748" r:id="rId8">
            <o:FieldCodes>\s</o:FieldCodes>
          </o:OLEObject>
        </w:object>
      </w:r>
      <w:bookmarkEnd w:id="0"/>
    </w:p>
    <w:p w:rsidR="001776ED" w:rsidRDefault="001776ED" w:rsidP="0028622F">
      <w:pPr>
        <w:spacing w:after="0" w:line="240" w:lineRule="auto"/>
        <w:ind w:left="708" w:right="-566"/>
        <w:jc w:val="center"/>
        <w:rPr>
          <w:rFonts w:ascii="Times New Roman" w:hAnsi="Times New Roman"/>
          <w:b/>
          <w:sz w:val="32"/>
          <w:szCs w:val="28"/>
          <w:u w:val="single"/>
        </w:rPr>
      </w:pPr>
    </w:p>
    <w:p w:rsidR="001776ED" w:rsidRDefault="001776ED" w:rsidP="0028622F">
      <w:pPr>
        <w:spacing w:after="0" w:line="240" w:lineRule="auto"/>
        <w:ind w:left="708" w:right="-566"/>
        <w:jc w:val="center"/>
        <w:rPr>
          <w:rFonts w:ascii="Times New Roman" w:hAnsi="Times New Roman"/>
          <w:b/>
          <w:sz w:val="32"/>
          <w:szCs w:val="28"/>
          <w:u w:val="single"/>
        </w:rPr>
      </w:pPr>
    </w:p>
    <w:p w:rsidR="001776ED" w:rsidRDefault="001776ED" w:rsidP="0028622F">
      <w:pPr>
        <w:spacing w:after="0" w:line="240" w:lineRule="auto"/>
        <w:ind w:left="708" w:right="-566"/>
        <w:jc w:val="center"/>
        <w:rPr>
          <w:rFonts w:ascii="Times New Roman" w:hAnsi="Times New Roman"/>
          <w:b/>
          <w:sz w:val="32"/>
          <w:szCs w:val="28"/>
          <w:u w:val="single"/>
        </w:rPr>
      </w:pPr>
    </w:p>
    <w:p w:rsidR="001776ED" w:rsidRDefault="001776ED" w:rsidP="0028622F">
      <w:pPr>
        <w:spacing w:after="0" w:line="240" w:lineRule="auto"/>
        <w:ind w:left="708" w:right="-566"/>
        <w:jc w:val="center"/>
        <w:rPr>
          <w:rFonts w:ascii="Times New Roman" w:hAnsi="Times New Roman"/>
          <w:b/>
          <w:sz w:val="32"/>
          <w:szCs w:val="28"/>
          <w:u w:val="single"/>
        </w:rPr>
      </w:pPr>
    </w:p>
    <w:p w:rsidR="001776ED" w:rsidRDefault="001776ED" w:rsidP="0028622F">
      <w:pPr>
        <w:spacing w:after="0" w:line="240" w:lineRule="auto"/>
        <w:ind w:left="708" w:right="-566"/>
        <w:jc w:val="center"/>
        <w:rPr>
          <w:rFonts w:ascii="Times New Roman" w:hAnsi="Times New Roman"/>
          <w:b/>
          <w:sz w:val="32"/>
          <w:szCs w:val="28"/>
          <w:u w:val="single"/>
        </w:rPr>
      </w:pPr>
    </w:p>
    <w:p w:rsidR="001776ED" w:rsidRDefault="001776ED" w:rsidP="0028622F">
      <w:pPr>
        <w:spacing w:after="0" w:line="240" w:lineRule="auto"/>
        <w:ind w:left="708" w:right="-566"/>
        <w:jc w:val="center"/>
        <w:rPr>
          <w:rFonts w:ascii="Times New Roman" w:hAnsi="Times New Roman"/>
          <w:b/>
          <w:sz w:val="32"/>
          <w:szCs w:val="28"/>
          <w:u w:val="single"/>
        </w:rPr>
      </w:pPr>
    </w:p>
    <w:p w:rsidR="001776ED" w:rsidRDefault="001776ED" w:rsidP="0028622F">
      <w:pPr>
        <w:spacing w:after="0" w:line="240" w:lineRule="auto"/>
        <w:ind w:left="708" w:right="-566"/>
        <w:jc w:val="center"/>
        <w:rPr>
          <w:rFonts w:ascii="Times New Roman" w:hAnsi="Times New Roman"/>
          <w:b/>
          <w:sz w:val="32"/>
          <w:szCs w:val="28"/>
          <w:u w:val="single"/>
        </w:rPr>
      </w:pPr>
    </w:p>
    <w:p w:rsidR="001776ED" w:rsidRDefault="001776ED" w:rsidP="0028622F">
      <w:pPr>
        <w:spacing w:after="0" w:line="240" w:lineRule="auto"/>
        <w:ind w:left="708" w:right="-566"/>
        <w:jc w:val="center"/>
        <w:rPr>
          <w:rFonts w:ascii="Times New Roman" w:hAnsi="Times New Roman"/>
          <w:b/>
          <w:sz w:val="32"/>
          <w:szCs w:val="28"/>
          <w:u w:val="single"/>
        </w:rPr>
      </w:pPr>
    </w:p>
    <w:p w:rsidR="003F2600" w:rsidRPr="00880016" w:rsidRDefault="003F2600" w:rsidP="0028622F">
      <w:pPr>
        <w:spacing w:after="0" w:line="240" w:lineRule="auto"/>
        <w:ind w:left="708" w:right="-566"/>
        <w:jc w:val="center"/>
        <w:rPr>
          <w:rFonts w:ascii="Times New Roman" w:hAnsi="Times New Roman"/>
          <w:b/>
          <w:sz w:val="32"/>
          <w:szCs w:val="28"/>
        </w:rPr>
      </w:pPr>
      <w:r w:rsidRPr="00880016">
        <w:rPr>
          <w:rFonts w:ascii="Times New Roman" w:hAnsi="Times New Roman"/>
          <w:b/>
          <w:sz w:val="32"/>
          <w:szCs w:val="28"/>
          <w:u w:val="single"/>
        </w:rPr>
        <w:lastRenderedPageBreak/>
        <w:t>Пояснительная записка</w:t>
      </w:r>
      <w:r w:rsidRPr="00880016">
        <w:rPr>
          <w:rFonts w:ascii="Times New Roman" w:hAnsi="Times New Roman"/>
          <w:b/>
          <w:sz w:val="32"/>
          <w:szCs w:val="28"/>
        </w:rPr>
        <w:t>.</w:t>
      </w:r>
    </w:p>
    <w:p w:rsidR="003F2600" w:rsidRPr="00880016" w:rsidRDefault="003F2600" w:rsidP="004D5429">
      <w:pPr>
        <w:spacing w:after="0" w:line="240" w:lineRule="auto"/>
        <w:ind w:left="708" w:right="-1"/>
        <w:jc w:val="center"/>
        <w:rPr>
          <w:rFonts w:ascii="Times New Roman" w:hAnsi="Times New Roman"/>
          <w:b/>
          <w:sz w:val="32"/>
          <w:szCs w:val="28"/>
        </w:rPr>
      </w:pPr>
    </w:p>
    <w:p w:rsidR="003F2600" w:rsidRPr="00880016" w:rsidRDefault="003F2600" w:rsidP="004D5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gramStart"/>
      <w:r w:rsidRPr="00880016">
        <w:rPr>
          <w:rFonts w:ascii="Times New Roman" w:hAnsi="Times New Roman"/>
          <w:sz w:val="28"/>
          <w:szCs w:val="24"/>
        </w:rPr>
        <w:t>Рабочая</w:t>
      </w:r>
      <w:r w:rsidR="00BE3FE6" w:rsidRPr="00880016">
        <w:rPr>
          <w:rFonts w:ascii="Times New Roman" w:hAnsi="Times New Roman"/>
          <w:sz w:val="28"/>
          <w:szCs w:val="24"/>
        </w:rPr>
        <w:t xml:space="preserve"> программа составлена в соответствии с  </w:t>
      </w:r>
      <w:proofErr w:type="spellStart"/>
      <w:r w:rsidR="00BE3FE6" w:rsidRPr="00880016">
        <w:rPr>
          <w:rFonts w:ascii="Times New Roman" w:hAnsi="Times New Roman"/>
          <w:sz w:val="28"/>
          <w:szCs w:val="24"/>
        </w:rPr>
        <w:t>требованиями</w:t>
      </w:r>
      <w:r w:rsidRPr="00880016">
        <w:rPr>
          <w:rFonts w:ascii="Times New Roman" w:hAnsi="Times New Roman"/>
          <w:sz w:val="28"/>
          <w:szCs w:val="24"/>
        </w:rPr>
        <w:t>Федерального</w:t>
      </w:r>
      <w:proofErr w:type="spellEnd"/>
      <w:r w:rsidRPr="00880016">
        <w:rPr>
          <w:rFonts w:ascii="Times New Roman" w:hAnsi="Times New Roman"/>
          <w:sz w:val="28"/>
          <w:szCs w:val="24"/>
        </w:rPr>
        <w:t xml:space="preserve"> государственного образовательного стандарта второго поколения (Федеральный  государственный  образовательный  стандарт  основного общего образования /Стандарты второго поколения /М.:«Просвещение»,2011)</w:t>
      </w:r>
      <w:r w:rsidR="00A74DBF" w:rsidRPr="00880016">
        <w:rPr>
          <w:rFonts w:ascii="Times New Roman" w:hAnsi="Times New Roman"/>
          <w:sz w:val="28"/>
          <w:szCs w:val="24"/>
        </w:rPr>
        <w:t>,</w:t>
      </w:r>
      <w:proofErr w:type="spellStart"/>
      <w:r w:rsidR="00BE3FE6" w:rsidRPr="00880016">
        <w:rPr>
          <w:rFonts w:ascii="Times New Roman" w:hAnsi="Times New Roman"/>
          <w:sz w:val="28"/>
          <w:szCs w:val="24"/>
        </w:rPr>
        <w:t>Концепциинового</w:t>
      </w:r>
      <w:proofErr w:type="spellEnd"/>
      <w:r w:rsidR="00BE3FE6" w:rsidRPr="00880016">
        <w:rPr>
          <w:rFonts w:ascii="Times New Roman" w:hAnsi="Times New Roman"/>
          <w:sz w:val="28"/>
          <w:szCs w:val="24"/>
        </w:rPr>
        <w:t xml:space="preserve"> учебно-методического комплекса по отечественной </w:t>
      </w:r>
      <w:proofErr w:type="spellStart"/>
      <w:r w:rsidR="00BE3FE6" w:rsidRPr="00880016">
        <w:rPr>
          <w:rFonts w:ascii="Times New Roman" w:hAnsi="Times New Roman"/>
          <w:sz w:val="28"/>
          <w:szCs w:val="24"/>
        </w:rPr>
        <w:t>историии</w:t>
      </w:r>
      <w:proofErr w:type="spellEnd"/>
      <w:r w:rsidR="00BE3FE6" w:rsidRPr="00880016">
        <w:rPr>
          <w:rFonts w:ascii="Times New Roman" w:hAnsi="Times New Roman"/>
          <w:sz w:val="28"/>
          <w:szCs w:val="24"/>
        </w:rPr>
        <w:t xml:space="preserve"> Историко-культурного стандарта,  на основе </w:t>
      </w:r>
      <w:r w:rsidR="00A74DBF" w:rsidRPr="00880016">
        <w:rPr>
          <w:rFonts w:ascii="Times New Roman" w:hAnsi="Times New Roman"/>
          <w:sz w:val="28"/>
          <w:szCs w:val="24"/>
        </w:rPr>
        <w:t>Примерной программы основного общего образования по исто</w:t>
      </w:r>
      <w:r w:rsidR="00A74DBF" w:rsidRPr="00880016">
        <w:rPr>
          <w:rFonts w:ascii="Times New Roman" w:hAnsi="Times New Roman"/>
          <w:sz w:val="28"/>
          <w:szCs w:val="24"/>
        </w:rPr>
        <w:softHyphen/>
        <w:t>рии для 5-9 классов образовательных учреждений и авторской</w:t>
      </w:r>
      <w:r w:rsidR="00BE3FE6" w:rsidRPr="00880016">
        <w:rPr>
          <w:rFonts w:ascii="Times New Roman" w:hAnsi="Times New Roman"/>
          <w:sz w:val="28"/>
          <w:szCs w:val="24"/>
        </w:rPr>
        <w:t xml:space="preserve">  программы Данилова А. А. (Рабочая программа и тематическое </w:t>
      </w:r>
      <w:proofErr w:type="spellStart"/>
      <w:r w:rsidR="00BE3FE6" w:rsidRPr="00880016">
        <w:rPr>
          <w:rFonts w:ascii="Times New Roman" w:hAnsi="Times New Roman"/>
          <w:sz w:val="28"/>
          <w:szCs w:val="24"/>
        </w:rPr>
        <w:t>планированиекурса</w:t>
      </w:r>
      <w:proofErr w:type="spellEnd"/>
      <w:r w:rsidR="00BE3FE6" w:rsidRPr="00880016">
        <w:rPr>
          <w:rFonts w:ascii="Times New Roman" w:hAnsi="Times New Roman"/>
          <w:sz w:val="28"/>
          <w:szCs w:val="24"/>
        </w:rPr>
        <w:t xml:space="preserve"> «История России</w:t>
      </w:r>
      <w:proofErr w:type="gramEnd"/>
      <w:r w:rsidR="00BE3FE6" w:rsidRPr="00880016">
        <w:rPr>
          <w:rFonts w:ascii="Times New Roman" w:hAnsi="Times New Roman"/>
          <w:sz w:val="28"/>
          <w:szCs w:val="24"/>
        </w:rPr>
        <w:t xml:space="preserve">». 6—9 классы (основная школа): учебное пособие для общеобразовательных организаций /А. А. Данилов, О. Н. Журавлева, И. Е. Барыкина.  - </w:t>
      </w:r>
      <w:proofErr w:type="gramStart"/>
      <w:r w:rsidR="00BE3FE6" w:rsidRPr="00880016">
        <w:rPr>
          <w:rFonts w:ascii="Times New Roman" w:hAnsi="Times New Roman"/>
          <w:sz w:val="28"/>
          <w:szCs w:val="24"/>
        </w:rPr>
        <w:t>М.: Просвещение, 2016)</w:t>
      </w:r>
      <w:proofErr w:type="gramEnd"/>
    </w:p>
    <w:p w:rsidR="00A74DBF" w:rsidRPr="00880016" w:rsidRDefault="00A74DBF" w:rsidP="004D5429">
      <w:pPr>
        <w:pStyle w:val="a4"/>
        <w:ind w:firstLine="709"/>
        <w:jc w:val="both"/>
        <w:rPr>
          <w:rFonts w:ascii="Times New Roman" w:hAnsi="Times New Roman"/>
          <w:sz w:val="28"/>
          <w:szCs w:val="24"/>
        </w:rPr>
      </w:pPr>
      <w:r w:rsidRPr="00880016">
        <w:rPr>
          <w:rFonts w:ascii="Times New Roman" w:hAnsi="Times New Roman"/>
          <w:sz w:val="28"/>
          <w:szCs w:val="24"/>
        </w:rPr>
        <w:t xml:space="preserve">Особенности программы — ее </w:t>
      </w:r>
      <w:proofErr w:type="spellStart"/>
      <w:r w:rsidRPr="00880016">
        <w:rPr>
          <w:rFonts w:ascii="Times New Roman" w:hAnsi="Times New Roman"/>
          <w:sz w:val="28"/>
          <w:szCs w:val="24"/>
        </w:rPr>
        <w:t>интегративность</w:t>
      </w:r>
      <w:proofErr w:type="spellEnd"/>
      <w:r w:rsidRPr="00880016">
        <w:rPr>
          <w:rFonts w:ascii="Times New Roman" w:hAnsi="Times New Roman"/>
          <w:sz w:val="28"/>
          <w:szCs w:val="24"/>
        </w:rPr>
        <w:t>, объединение курсов всеобщей и отечествен</w:t>
      </w:r>
      <w:r w:rsidRPr="00880016">
        <w:rPr>
          <w:rFonts w:ascii="Times New Roman" w:hAnsi="Times New Roman"/>
          <w:sz w:val="28"/>
          <w:szCs w:val="24"/>
        </w:rPr>
        <w:softHyphen/>
        <w:t xml:space="preserve">ной истории при сохранении их самостоятельности и </w:t>
      </w:r>
      <w:proofErr w:type="spellStart"/>
      <w:r w:rsidRPr="00880016">
        <w:rPr>
          <w:rFonts w:ascii="Times New Roman" w:hAnsi="Times New Roman"/>
          <w:sz w:val="28"/>
          <w:szCs w:val="24"/>
        </w:rPr>
        <w:t>самоценности</w:t>
      </w:r>
      <w:proofErr w:type="spellEnd"/>
      <w:r w:rsidRPr="00880016">
        <w:rPr>
          <w:rFonts w:ascii="Times New Roman" w:hAnsi="Times New Roman"/>
          <w:sz w:val="28"/>
          <w:szCs w:val="24"/>
        </w:rPr>
        <w:t>. Курс «История Средних ве</w:t>
      </w:r>
      <w:r w:rsidRPr="00880016">
        <w:rPr>
          <w:rFonts w:ascii="Times New Roman" w:hAnsi="Times New Roman"/>
          <w:sz w:val="28"/>
          <w:szCs w:val="24"/>
        </w:rPr>
        <w:softHyphen/>
        <w:t>ков» формирует общую картину исторического развития человечества, представления об общих, ведущих процессах, явлениях и понятиях в период с конца V по XV в. - от падения Западной Римской империи до начала эпохи Великих географических открытий. При этом</w:t>
      </w:r>
      <w:proofErr w:type="gramStart"/>
      <w:r w:rsidRPr="00880016">
        <w:rPr>
          <w:rFonts w:ascii="Times New Roman" w:hAnsi="Times New Roman"/>
          <w:sz w:val="28"/>
          <w:szCs w:val="24"/>
        </w:rPr>
        <w:t>,</w:t>
      </w:r>
      <w:proofErr w:type="gramEnd"/>
      <w:r w:rsidRPr="00880016">
        <w:rPr>
          <w:rFonts w:ascii="Times New Roman" w:hAnsi="Times New Roman"/>
          <w:sz w:val="28"/>
          <w:szCs w:val="24"/>
        </w:rPr>
        <w:t xml:space="preserve"> так как на все</w:t>
      </w:r>
      <w:r w:rsidRPr="00880016">
        <w:rPr>
          <w:rFonts w:ascii="Times New Roman" w:hAnsi="Times New Roman"/>
          <w:sz w:val="28"/>
          <w:szCs w:val="24"/>
        </w:rPr>
        <w:softHyphen/>
        <w:t>общую историю выделяется небольшой объем времени, акцент делается на определяющих явле</w:t>
      </w:r>
      <w:r w:rsidRPr="00880016">
        <w:rPr>
          <w:rFonts w:ascii="Times New Roman" w:hAnsi="Times New Roman"/>
          <w:sz w:val="28"/>
          <w:szCs w:val="24"/>
        </w:rPr>
        <w:softHyphen/>
        <w:t xml:space="preserve">ниях, помогающих, в первую очередь, понимать и объяснять современное мироустройство. Курс дает возможность проследить огромную роль Средневековья в складывании основ современного мира, уделяя внимание тем феноменам истории Средних веков, </w:t>
      </w:r>
      <w:proofErr w:type="gramStart"/>
      <w:r w:rsidRPr="00880016">
        <w:rPr>
          <w:rFonts w:ascii="Times New Roman" w:hAnsi="Times New Roman"/>
          <w:sz w:val="28"/>
          <w:szCs w:val="24"/>
        </w:rPr>
        <w:t>которые</w:t>
      </w:r>
      <w:proofErr w:type="gramEnd"/>
      <w:r w:rsidRPr="00880016">
        <w:rPr>
          <w:rFonts w:ascii="Times New Roman" w:hAnsi="Times New Roman"/>
          <w:sz w:val="28"/>
          <w:szCs w:val="24"/>
        </w:rPr>
        <w:t xml:space="preserve"> так или иначе вошли в историю современной цивилизации.</w:t>
      </w:r>
    </w:p>
    <w:p w:rsidR="00A74DBF" w:rsidRPr="00880016" w:rsidRDefault="00A74DBF" w:rsidP="004D5429">
      <w:pPr>
        <w:pStyle w:val="a4"/>
        <w:ind w:firstLine="709"/>
        <w:jc w:val="both"/>
        <w:rPr>
          <w:rFonts w:ascii="Times New Roman" w:hAnsi="Times New Roman"/>
          <w:sz w:val="28"/>
          <w:szCs w:val="24"/>
        </w:rPr>
      </w:pPr>
      <w:r w:rsidRPr="00880016">
        <w:rPr>
          <w:rFonts w:ascii="Times New Roman" w:hAnsi="Times New Roman"/>
          <w:sz w:val="28"/>
          <w:szCs w:val="24"/>
        </w:rPr>
        <w:t>Преподавание курса «История России с древнейших времен до конца XVI века» предполага</w:t>
      </w:r>
      <w:r w:rsidRPr="00880016">
        <w:rPr>
          <w:rFonts w:ascii="Times New Roman" w:hAnsi="Times New Roman"/>
          <w:sz w:val="28"/>
          <w:szCs w:val="24"/>
        </w:rPr>
        <w:softHyphen/>
        <w:t>ет детальное и подробное изучение истории родной страны, глубокое понимание ее противоре</w:t>
      </w:r>
      <w:r w:rsidRPr="00880016">
        <w:rPr>
          <w:rFonts w:ascii="Times New Roman" w:hAnsi="Times New Roman"/>
          <w:sz w:val="28"/>
          <w:szCs w:val="24"/>
        </w:rPr>
        <w:softHyphen/>
        <w:t>чивых процессов, различных точек зрения и трактовок. Изучение зарубежной истории помогает определить место России в истории человечества, увидеть особенности ее развития и черты сходства с другими странами.</w:t>
      </w:r>
    </w:p>
    <w:p w:rsidR="00BE3FE6" w:rsidRPr="00880016" w:rsidRDefault="00BE3FE6" w:rsidP="004D5429">
      <w:pPr>
        <w:pStyle w:val="a4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A74DBF" w:rsidRPr="00880016" w:rsidRDefault="00A74DBF" w:rsidP="004D5429">
      <w:pPr>
        <w:pStyle w:val="a4"/>
        <w:jc w:val="both"/>
        <w:rPr>
          <w:rFonts w:ascii="Times New Roman" w:hAnsi="Times New Roman"/>
          <w:i/>
          <w:iCs/>
          <w:sz w:val="28"/>
          <w:szCs w:val="24"/>
        </w:rPr>
      </w:pPr>
      <w:r w:rsidRPr="00880016">
        <w:rPr>
          <w:rFonts w:ascii="Times New Roman" w:hAnsi="Times New Roman"/>
          <w:b/>
          <w:sz w:val="28"/>
          <w:szCs w:val="24"/>
        </w:rPr>
        <w:t>Рабочая программа ориентирована на использование УМК:</w:t>
      </w:r>
    </w:p>
    <w:p w:rsidR="00A74DBF" w:rsidRPr="00880016" w:rsidRDefault="00A74DBF" w:rsidP="004D5429">
      <w:pPr>
        <w:pStyle w:val="a4"/>
        <w:numPr>
          <w:ilvl w:val="0"/>
          <w:numId w:val="11"/>
        </w:numPr>
        <w:rPr>
          <w:rFonts w:ascii="Times New Roman" w:hAnsi="Times New Roman"/>
          <w:i/>
          <w:iCs/>
          <w:sz w:val="28"/>
          <w:szCs w:val="24"/>
        </w:rPr>
      </w:pPr>
      <w:proofErr w:type="spellStart"/>
      <w:r w:rsidRPr="00880016">
        <w:rPr>
          <w:rFonts w:ascii="Times New Roman" w:hAnsi="Times New Roman"/>
          <w:sz w:val="24"/>
        </w:rPr>
        <w:t>Агибалова</w:t>
      </w:r>
      <w:proofErr w:type="spellEnd"/>
      <w:r w:rsidRPr="00880016">
        <w:rPr>
          <w:rFonts w:ascii="Times New Roman" w:hAnsi="Times New Roman"/>
          <w:sz w:val="24"/>
        </w:rPr>
        <w:t xml:space="preserve"> Е.В., Донской Г.М. Всеобщая история. История Средних </w:t>
      </w:r>
      <w:proofErr w:type="spellStart"/>
      <w:r w:rsidRPr="00880016">
        <w:rPr>
          <w:rFonts w:ascii="Times New Roman" w:hAnsi="Times New Roman"/>
          <w:sz w:val="24"/>
        </w:rPr>
        <w:t>веков</w:t>
      </w:r>
      <w:proofErr w:type="gramStart"/>
      <w:r w:rsidRPr="00880016">
        <w:rPr>
          <w:rFonts w:ascii="Times New Roman" w:hAnsi="Times New Roman"/>
          <w:sz w:val="24"/>
        </w:rPr>
        <w:t>.М</w:t>
      </w:r>
      <w:proofErr w:type="spellEnd"/>
      <w:proofErr w:type="gramEnd"/>
      <w:r w:rsidRPr="00880016">
        <w:rPr>
          <w:rFonts w:ascii="Times New Roman" w:hAnsi="Times New Roman"/>
          <w:sz w:val="24"/>
        </w:rPr>
        <w:t>.: Просвещение, 2015</w:t>
      </w:r>
    </w:p>
    <w:p w:rsidR="00A74DBF" w:rsidRPr="00880016" w:rsidRDefault="00A74DBF" w:rsidP="004D5429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</w:rPr>
      </w:pPr>
      <w:r w:rsidRPr="00880016">
        <w:rPr>
          <w:rFonts w:ascii="Times New Roman" w:hAnsi="Times New Roman"/>
          <w:sz w:val="24"/>
        </w:rPr>
        <w:t xml:space="preserve">Арсентьев Н.М., Данилов А.А., Стефанович П.С. / под редакцией </w:t>
      </w:r>
      <w:proofErr w:type="spellStart"/>
      <w:r w:rsidRPr="00880016">
        <w:rPr>
          <w:rFonts w:ascii="Times New Roman" w:hAnsi="Times New Roman"/>
          <w:sz w:val="24"/>
        </w:rPr>
        <w:t>Торкунова</w:t>
      </w:r>
      <w:proofErr w:type="spellEnd"/>
      <w:r w:rsidRPr="00880016">
        <w:rPr>
          <w:rFonts w:ascii="Times New Roman" w:hAnsi="Times New Roman"/>
          <w:sz w:val="24"/>
        </w:rPr>
        <w:t xml:space="preserve"> А.В. История России. 6 класс. В 2 </w:t>
      </w:r>
      <w:proofErr w:type="spellStart"/>
      <w:r w:rsidRPr="00880016">
        <w:rPr>
          <w:rFonts w:ascii="Times New Roman" w:hAnsi="Times New Roman"/>
          <w:sz w:val="24"/>
        </w:rPr>
        <w:t>частях</w:t>
      </w:r>
      <w:proofErr w:type="gramStart"/>
      <w:r w:rsidRPr="00880016">
        <w:rPr>
          <w:rFonts w:ascii="Times New Roman" w:hAnsi="Times New Roman"/>
          <w:sz w:val="24"/>
        </w:rPr>
        <w:t>.М</w:t>
      </w:r>
      <w:proofErr w:type="spellEnd"/>
      <w:proofErr w:type="gramEnd"/>
      <w:r w:rsidRPr="00880016">
        <w:rPr>
          <w:rFonts w:ascii="Times New Roman" w:hAnsi="Times New Roman"/>
          <w:sz w:val="24"/>
        </w:rPr>
        <w:t>.: Просвещение, 2016</w:t>
      </w:r>
    </w:p>
    <w:p w:rsidR="00A74DBF" w:rsidRPr="00880016" w:rsidRDefault="00A74DBF" w:rsidP="004D5429">
      <w:pPr>
        <w:pStyle w:val="a4"/>
        <w:ind w:left="284"/>
        <w:jc w:val="both"/>
        <w:rPr>
          <w:rFonts w:ascii="Times New Roman" w:hAnsi="Times New Roman"/>
          <w:sz w:val="24"/>
        </w:rPr>
      </w:pPr>
    </w:p>
    <w:p w:rsidR="00A74DBF" w:rsidRPr="00880016" w:rsidRDefault="00A74DBF" w:rsidP="004D5429">
      <w:pPr>
        <w:pStyle w:val="a4"/>
        <w:jc w:val="both"/>
        <w:rPr>
          <w:rFonts w:ascii="Times New Roman" w:hAnsi="Times New Roman"/>
          <w:sz w:val="28"/>
          <w:szCs w:val="24"/>
        </w:rPr>
      </w:pPr>
      <w:r w:rsidRPr="00880016">
        <w:rPr>
          <w:rFonts w:ascii="Times New Roman" w:hAnsi="Times New Roman"/>
          <w:b/>
          <w:sz w:val="28"/>
          <w:szCs w:val="24"/>
        </w:rPr>
        <w:t>Цели курса:</w:t>
      </w:r>
    </w:p>
    <w:p w:rsidR="00A74DBF" w:rsidRPr="00880016" w:rsidRDefault="00A74DBF" w:rsidP="004D5429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8"/>
          <w:szCs w:val="24"/>
        </w:rPr>
      </w:pPr>
      <w:r w:rsidRPr="00880016">
        <w:rPr>
          <w:rFonts w:ascii="Times New Roman" w:hAnsi="Times New Roman"/>
          <w:sz w:val="28"/>
          <w:szCs w:val="24"/>
        </w:rPr>
        <w:t>Формирование целостного представления об историческом развитии России и мира в эпо</w:t>
      </w:r>
      <w:r w:rsidRPr="00880016">
        <w:rPr>
          <w:rFonts w:ascii="Times New Roman" w:hAnsi="Times New Roman"/>
          <w:sz w:val="28"/>
          <w:szCs w:val="24"/>
        </w:rPr>
        <w:softHyphen/>
        <w:t>ху Средневековья, объединение различных фактов и понятий средневековой истории в целост</w:t>
      </w:r>
      <w:r w:rsidRPr="00880016">
        <w:rPr>
          <w:rFonts w:ascii="Times New Roman" w:hAnsi="Times New Roman"/>
          <w:sz w:val="28"/>
          <w:szCs w:val="24"/>
        </w:rPr>
        <w:softHyphen/>
        <w:t>ную картину развития России и человечества в целом.</w:t>
      </w:r>
    </w:p>
    <w:p w:rsidR="00A74DBF" w:rsidRPr="00880016" w:rsidRDefault="00A74DBF" w:rsidP="004D5429">
      <w:pPr>
        <w:pStyle w:val="a4"/>
        <w:numPr>
          <w:ilvl w:val="0"/>
          <w:numId w:val="12"/>
        </w:numPr>
        <w:jc w:val="both"/>
        <w:rPr>
          <w:rFonts w:ascii="Times New Roman" w:hAnsi="Times New Roman"/>
          <w:b/>
          <w:sz w:val="28"/>
          <w:szCs w:val="24"/>
        </w:rPr>
      </w:pPr>
      <w:r w:rsidRPr="00880016">
        <w:rPr>
          <w:rFonts w:ascii="Times New Roman" w:hAnsi="Times New Roman"/>
          <w:sz w:val="28"/>
          <w:szCs w:val="24"/>
        </w:rPr>
        <w:t>Содействие воспитанию свободной и ответственной личности, ее социализации; познание окружающей действительности, самопознание и самореализация.</w:t>
      </w:r>
    </w:p>
    <w:p w:rsidR="00A74DBF" w:rsidRPr="00880016" w:rsidRDefault="00A74DBF" w:rsidP="004D5429">
      <w:pPr>
        <w:pStyle w:val="a4"/>
        <w:jc w:val="both"/>
        <w:rPr>
          <w:rFonts w:ascii="Times New Roman" w:hAnsi="Times New Roman"/>
          <w:b/>
          <w:sz w:val="28"/>
          <w:szCs w:val="24"/>
        </w:rPr>
      </w:pPr>
    </w:p>
    <w:p w:rsidR="00A74DBF" w:rsidRPr="00880016" w:rsidRDefault="00A74DBF" w:rsidP="004D5429">
      <w:pPr>
        <w:pStyle w:val="a4"/>
        <w:jc w:val="both"/>
        <w:rPr>
          <w:rFonts w:ascii="Times New Roman" w:hAnsi="Times New Roman"/>
          <w:sz w:val="28"/>
          <w:szCs w:val="24"/>
        </w:rPr>
      </w:pPr>
      <w:r w:rsidRPr="00880016">
        <w:rPr>
          <w:rFonts w:ascii="Times New Roman" w:hAnsi="Times New Roman"/>
          <w:b/>
          <w:sz w:val="28"/>
          <w:szCs w:val="24"/>
        </w:rPr>
        <w:t>Задачи курса:</w:t>
      </w:r>
    </w:p>
    <w:p w:rsidR="00A74DBF" w:rsidRPr="00880016" w:rsidRDefault="00A74DBF" w:rsidP="004D5429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4"/>
        </w:rPr>
      </w:pPr>
      <w:bookmarkStart w:id="1" w:name="bookmark0"/>
      <w:r w:rsidRPr="00880016">
        <w:rPr>
          <w:rFonts w:ascii="Times New Roman" w:hAnsi="Times New Roman"/>
          <w:sz w:val="28"/>
          <w:szCs w:val="24"/>
        </w:rPr>
        <w:t>Осветить экономическое, социальное, политическое и культурное развитие России и мира, показать общие черты и различия.</w:t>
      </w:r>
      <w:bookmarkEnd w:id="1"/>
    </w:p>
    <w:p w:rsidR="00A74DBF" w:rsidRPr="00880016" w:rsidRDefault="00A74DBF" w:rsidP="004D5429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4"/>
        </w:rPr>
      </w:pPr>
      <w:bookmarkStart w:id="2" w:name="bookmark1"/>
      <w:r w:rsidRPr="00880016">
        <w:rPr>
          <w:rFonts w:ascii="Times New Roman" w:hAnsi="Times New Roman"/>
          <w:sz w:val="28"/>
          <w:szCs w:val="24"/>
        </w:rPr>
        <w:t>Охарактеризовать выдающихся деятелей России и мира, их роль в истории и культуре.</w:t>
      </w:r>
      <w:bookmarkEnd w:id="2"/>
    </w:p>
    <w:p w:rsidR="00A74DBF" w:rsidRPr="00880016" w:rsidRDefault="00A74DBF" w:rsidP="004D5429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4"/>
        </w:rPr>
      </w:pPr>
      <w:bookmarkStart w:id="3" w:name="bookmark2"/>
      <w:r w:rsidRPr="00880016">
        <w:rPr>
          <w:rFonts w:ascii="Times New Roman" w:hAnsi="Times New Roman"/>
          <w:sz w:val="28"/>
          <w:szCs w:val="24"/>
        </w:rPr>
        <w:lastRenderedPageBreak/>
        <w:t>Показать возникновение и развитие идей и институтов, вошедших в жизнь современного человека и гражданина (монархия, республика, законы, нормы морали).</w:t>
      </w:r>
      <w:bookmarkEnd w:id="3"/>
    </w:p>
    <w:p w:rsidR="00A74DBF" w:rsidRPr="00880016" w:rsidRDefault="00A74DBF" w:rsidP="004D5429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4"/>
        </w:rPr>
      </w:pPr>
      <w:bookmarkStart w:id="4" w:name="bookmark3"/>
      <w:r w:rsidRPr="00880016">
        <w:rPr>
          <w:rFonts w:ascii="Times New Roman" w:hAnsi="Times New Roman"/>
          <w:sz w:val="28"/>
          <w:szCs w:val="24"/>
        </w:rPr>
        <w:t>Сформировать открытое историческое мышление: умение видеть развитие общественных процессов (определять причины и прогнозировать следствия).</w:t>
      </w:r>
      <w:bookmarkEnd w:id="4"/>
    </w:p>
    <w:p w:rsidR="00A74DBF" w:rsidRPr="00880016" w:rsidRDefault="00A74DBF" w:rsidP="004D5429">
      <w:pPr>
        <w:pStyle w:val="a4"/>
        <w:ind w:firstLine="709"/>
        <w:jc w:val="center"/>
        <w:rPr>
          <w:rFonts w:ascii="Times New Roman" w:hAnsi="Times New Roman"/>
          <w:b/>
          <w:sz w:val="28"/>
          <w:szCs w:val="24"/>
          <w:lang w:eastAsia="en-US"/>
        </w:rPr>
      </w:pPr>
      <w:r w:rsidRPr="00880016">
        <w:rPr>
          <w:rFonts w:ascii="Times New Roman" w:hAnsi="Times New Roman"/>
          <w:b/>
          <w:sz w:val="28"/>
          <w:szCs w:val="24"/>
          <w:lang w:eastAsia="en-US"/>
        </w:rPr>
        <w:t>Общая характеристика учебного  предмета</w:t>
      </w:r>
    </w:p>
    <w:p w:rsidR="00A74DBF" w:rsidRPr="00880016" w:rsidRDefault="00A74DBF" w:rsidP="004D5429">
      <w:pPr>
        <w:pStyle w:val="a4"/>
        <w:ind w:firstLine="709"/>
        <w:jc w:val="both"/>
        <w:rPr>
          <w:rFonts w:ascii="Times New Roman" w:hAnsi="Times New Roman"/>
          <w:sz w:val="28"/>
          <w:szCs w:val="24"/>
        </w:rPr>
      </w:pPr>
      <w:r w:rsidRPr="00880016">
        <w:rPr>
          <w:rFonts w:ascii="Times New Roman" w:hAnsi="Times New Roman"/>
          <w:sz w:val="28"/>
          <w:szCs w:val="24"/>
        </w:rPr>
        <w:t>Курс истории на ступени основного общего образования является частью концентрической системы исторического образования. Изучая историю на ступени основного общего образования, учащиеся приобретают исторические знания, приведенные в простейшую 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</w:t>
      </w:r>
    </w:p>
    <w:p w:rsidR="00A74DBF" w:rsidRPr="00880016" w:rsidRDefault="00A74DBF" w:rsidP="004D5429">
      <w:pPr>
        <w:pStyle w:val="a4"/>
        <w:ind w:firstLine="709"/>
        <w:jc w:val="both"/>
        <w:rPr>
          <w:rFonts w:ascii="Times New Roman" w:hAnsi="Times New Roman"/>
          <w:sz w:val="28"/>
          <w:szCs w:val="24"/>
        </w:rPr>
      </w:pPr>
      <w:r w:rsidRPr="00880016">
        <w:rPr>
          <w:rFonts w:ascii="Times New Roman" w:hAnsi="Times New Roman"/>
          <w:sz w:val="28"/>
          <w:szCs w:val="24"/>
        </w:rPr>
        <w:t>Отбор учебного материала для содержания программы осуществлен с учетом целей и задач истории в основной школе, его места в системе школьного образования, возрастных потребностей и познавательных возможностей учащихся 5-9 классов, особенностей их социализации, а также ресурса учебного времени, отводимого на изучение предмета.</w:t>
      </w:r>
    </w:p>
    <w:p w:rsidR="007904B1" w:rsidRPr="00880016" w:rsidRDefault="007904B1" w:rsidP="004D5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904B1" w:rsidRPr="00880016" w:rsidRDefault="007904B1" w:rsidP="004D5429">
      <w:pPr>
        <w:pStyle w:val="a3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eastAsia="Times New Roman" w:hAnsi="Times New Roman"/>
          <w:b/>
          <w:bCs/>
          <w:sz w:val="32"/>
          <w:szCs w:val="28"/>
          <w:u w:val="single"/>
          <w:lang w:eastAsia="ru-RU"/>
        </w:rPr>
      </w:pPr>
      <w:r w:rsidRPr="00880016">
        <w:rPr>
          <w:rFonts w:ascii="Times New Roman" w:eastAsia="Times New Roman" w:hAnsi="Times New Roman"/>
          <w:b/>
          <w:bCs/>
          <w:sz w:val="32"/>
          <w:szCs w:val="28"/>
          <w:u w:val="single"/>
          <w:lang w:eastAsia="ru-RU"/>
        </w:rPr>
        <w:t>3. Планируемые результаты обучения и освоен</w:t>
      </w:r>
      <w:r w:rsidR="001A4DB7" w:rsidRPr="00880016">
        <w:rPr>
          <w:rFonts w:ascii="Times New Roman" w:eastAsia="Times New Roman" w:hAnsi="Times New Roman"/>
          <w:b/>
          <w:bCs/>
          <w:sz w:val="32"/>
          <w:szCs w:val="28"/>
          <w:u w:val="single"/>
          <w:lang w:eastAsia="ru-RU"/>
        </w:rPr>
        <w:t>ия содержания курса по истории 6</w:t>
      </w:r>
      <w:r w:rsidRPr="00880016">
        <w:rPr>
          <w:rFonts w:ascii="Times New Roman" w:eastAsia="Times New Roman" w:hAnsi="Times New Roman"/>
          <w:b/>
          <w:bCs/>
          <w:sz w:val="32"/>
          <w:szCs w:val="28"/>
          <w:u w:val="single"/>
          <w:lang w:eastAsia="ru-RU"/>
        </w:rPr>
        <w:t xml:space="preserve"> класса. </w:t>
      </w:r>
    </w:p>
    <w:p w:rsidR="00BF4B73" w:rsidRPr="00880016" w:rsidRDefault="00BF4B73" w:rsidP="004D54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880016">
        <w:rPr>
          <w:rFonts w:ascii="Times New Roman" w:hAnsi="Times New Roman"/>
          <w:sz w:val="28"/>
          <w:szCs w:val="24"/>
        </w:rPr>
        <w:t>Программа обеспечив</w:t>
      </w:r>
      <w:r w:rsidR="001A4DB7" w:rsidRPr="00880016">
        <w:rPr>
          <w:rFonts w:ascii="Times New Roman" w:hAnsi="Times New Roman"/>
          <w:sz w:val="28"/>
          <w:szCs w:val="24"/>
        </w:rPr>
        <w:t xml:space="preserve">ает формирование личностных, </w:t>
      </w:r>
      <w:proofErr w:type="spellStart"/>
      <w:r w:rsidR="001A4DB7" w:rsidRPr="00880016">
        <w:rPr>
          <w:rFonts w:ascii="Times New Roman" w:hAnsi="Times New Roman"/>
          <w:sz w:val="28"/>
          <w:szCs w:val="24"/>
        </w:rPr>
        <w:t>ме</w:t>
      </w:r>
      <w:r w:rsidRPr="00880016">
        <w:rPr>
          <w:rFonts w:ascii="Times New Roman" w:hAnsi="Times New Roman"/>
          <w:sz w:val="28"/>
          <w:szCs w:val="24"/>
        </w:rPr>
        <w:t>тапредметных</w:t>
      </w:r>
      <w:proofErr w:type="spellEnd"/>
      <w:r w:rsidRPr="00880016">
        <w:rPr>
          <w:rFonts w:ascii="Times New Roman" w:hAnsi="Times New Roman"/>
          <w:sz w:val="28"/>
          <w:szCs w:val="24"/>
        </w:rPr>
        <w:t>, предметных результатов.</w:t>
      </w:r>
    </w:p>
    <w:p w:rsidR="00BF4B73" w:rsidRPr="00880016" w:rsidRDefault="00BF4B73" w:rsidP="004D54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880016">
        <w:rPr>
          <w:rFonts w:ascii="Times New Roman" w:hAnsi="Times New Roman"/>
          <w:b/>
          <w:sz w:val="28"/>
          <w:szCs w:val="24"/>
        </w:rPr>
        <w:t xml:space="preserve">Личностными результатами изучения курса </w:t>
      </w:r>
      <w:proofErr w:type="spellStart"/>
      <w:r w:rsidRPr="00880016">
        <w:rPr>
          <w:rFonts w:ascii="Times New Roman" w:hAnsi="Times New Roman"/>
          <w:b/>
          <w:sz w:val="28"/>
          <w:szCs w:val="24"/>
        </w:rPr>
        <w:t>историив</w:t>
      </w:r>
      <w:proofErr w:type="spellEnd"/>
      <w:r w:rsidRPr="00880016">
        <w:rPr>
          <w:rFonts w:ascii="Times New Roman" w:hAnsi="Times New Roman"/>
          <w:b/>
          <w:sz w:val="28"/>
          <w:szCs w:val="24"/>
        </w:rPr>
        <w:t xml:space="preserve"> 6 </w:t>
      </w:r>
      <w:proofErr w:type="gramStart"/>
      <w:r w:rsidRPr="00880016">
        <w:rPr>
          <w:rFonts w:ascii="Times New Roman" w:hAnsi="Times New Roman"/>
          <w:b/>
          <w:sz w:val="28"/>
          <w:szCs w:val="24"/>
        </w:rPr>
        <w:t>классе</w:t>
      </w:r>
      <w:proofErr w:type="gramEnd"/>
      <w:r w:rsidRPr="00880016">
        <w:rPr>
          <w:rFonts w:ascii="Times New Roman" w:hAnsi="Times New Roman"/>
          <w:b/>
          <w:sz w:val="28"/>
          <w:szCs w:val="24"/>
        </w:rPr>
        <w:t xml:space="preserve"> являются:</w:t>
      </w:r>
    </w:p>
    <w:p w:rsidR="00BF4B73" w:rsidRPr="00880016" w:rsidRDefault="00BF4B73" w:rsidP="004D5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80016">
        <w:rPr>
          <w:rFonts w:ascii="Times New Roman" w:hAnsi="Times New Roman"/>
          <w:sz w:val="28"/>
          <w:szCs w:val="24"/>
        </w:rPr>
        <w:t xml:space="preserve">• первичная социальная и культурная идентичность </w:t>
      </w:r>
      <w:proofErr w:type="spellStart"/>
      <w:r w:rsidRPr="00880016">
        <w:rPr>
          <w:rFonts w:ascii="Times New Roman" w:hAnsi="Times New Roman"/>
          <w:sz w:val="28"/>
          <w:szCs w:val="24"/>
        </w:rPr>
        <w:t>наоснове</w:t>
      </w:r>
      <w:proofErr w:type="spellEnd"/>
      <w:r w:rsidRPr="00880016">
        <w:rPr>
          <w:rFonts w:ascii="Times New Roman" w:hAnsi="Times New Roman"/>
          <w:sz w:val="28"/>
          <w:szCs w:val="24"/>
        </w:rPr>
        <w:t xml:space="preserve"> усвоения системы исторических понятий и пр</w:t>
      </w:r>
      <w:r w:rsidR="001A4DB7" w:rsidRPr="00880016">
        <w:rPr>
          <w:rFonts w:ascii="Times New Roman" w:hAnsi="Times New Roman"/>
          <w:sz w:val="28"/>
          <w:szCs w:val="24"/>
        </w:rPr>
        <w:t>едстав</w:t>
      </w:r>
      <w:r w:rsidRPr="00880016">
        <w:rPr>
          <w:rFonts w:ascii="Times New Roman" w:hAnsi="Times New Roman"/>
          <w:sz w:val="28"/>
          <w:szCs w:val="24"/>
        </w:rPr>
        <w:t xml:space="preserve">лений о прошлом </w:t>
      </w:r>
      <w:r w:rsidR="001A4DB7" w:rsidRPr="00880016">
        <w:rPr>
          <w:rFonts w:ascii="Times New Roman" w:hAnsi="Times New Roman"/>
          <w:sz w:val="28"/>
          <w:szCs w:val="24"/>
        </w:rPr>
        <w:t>О</w:t>
      </w:r>
      <w:r w:rsidRPr="00880016">
        <w:rPr>
          <w:rFonts w:ascii="Times New Roman" w:hAnsi="Times New Roman"/>
          <w:sz w:val="28"/>
          <w:szCs w:val="24"/>
        </w:rPr>
        <w:t xml:space="preserve">течества (период до XV в.), </w:t>
      </w:r>
      <w:proofErr w:type="spellStart"/>
      <w:r w:rsidRPr="00880016">
        <w:rPr>
          <w:rFonts w:ascii="Times New Roman" w:hAnsi="Times New Roman"/>
          <w:sz w:val="28"/>
          <w:szCs w:val="24"/>
        </w:rPr>
        <w:t>эмоциональноположительное</w:t>
      </w:r>
      <w:proofErr w:type="spellEnd"/>
      <w:r w:rsidRPr="00880016">
        <w:rPr>
          <w:rFonts w:ascii="Times New Roman" w:hAnsi="Times New Roman"/>
          <w:sz w:val="28"/>
          <w:szCs w:val="24"/>
        </w:rPr>
        <w:t xml:space="preserve"> принятие своей этнической идентичности;</w:t>
      </w:r>
    </w:p>
    <w:p w:rsidR="00BF4B73" w:rsidRPr="00880016" w:rsidRDefault="00BF4B73" w:rsidP="004D5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80016">
        <w:rPr>
          <w:rFonts w:ascii="Times New Roman" w:hAnsi="Times New Roman"/>
          <w:sz w:val="28"/>
          <w:szCs w:val="24"/>
        </w:rPr>
        <w:t>• познавательный интерес к прошлому своей Родины;</w:t>
      </w:r>
    </w:p>
    <w:p w:rsidR="00BF4B73" w:rsidRPr="00880016" w:rsidRDefault="00BF4B73" w:rsidP="004D5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80016">
        <w:rPr>
          <w:rFonts w:ascii="Times New Roman" w:hAnsi="Times New Roman"/>
          <w:sz w:val="28"/>
          <w:szCs w:val="24"/>
        </w:rPr>
        <w:t>• изложение своей точ</w:t>
      </w:r>
      <w:r w:rsidR="001A4DB7" w:rsidRPr="00880016">
        <w:rPr>
          <w:rFonts w:ascii="Times New Roman" w:hAnsi="Times New Roman"/>
          <w:sz w:val="28"/>
          <w:szCs w:val="24"/>
        </w:rPr>
        <w:t>ки зрения, её аргументация в со</w:t>
      </w:r>
      <w:r w:rsidRPr="00880016">
        <w:rPr>
          <w:rFonts w:ascii="Times New Roman" w:hAnsi="Times New Roman"/>
          <w:sz w:val="28"/>
          <w:szCs w:val="24"/>
        </w:rPr>
        <w:t>ответствии с возрастными возможностями;</w:t>
      </w:r>
    </w:p>
    <w:p w:rsidR="00BF4B73" w:rsidRPr="00880016" w:rsidRDefault="00BF4B73" w:rsidP="004D5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80016">
        <w:rPr>
          <w:rFonts w:ascii="Times New Roman" w:hAnsi="Times New Roman"/>
          <w:sz w:val="28"/>
          <w:szCs w:val="24"/>
        </w:rPr>
        <w:t xml:space="preserve">• проявление </w:t>
      </w:r>
      <w:proofErr w:type="spellStart"/>
      <w:r w:rsidRPr="00880016">
        <w:rPr>
          <w:rFonts w:ascii="Times New Roman" w:hAnsi="Times New Roman"/>
          <w:sz w:val="28"/>
          <w:szCs w:val="24"/>
        </w:rPr>
        <w:t>эмпатии</w:t>
      </w:r>
      <w:proofErr w:type="spellEnd"/>
      <w:r w:rsidRPr="00880016">
        <w:rPr>
          <w:rFonts w:ascii="Times New Roman" w:hAnsi="Times New Roman"/>
          <w:sz w:val="28"/>
          <w:szCs w:val="24"/>
        </w:rPr>
        <w:t xml:space="preserve"> как понимания чувств </w:t>
      </w:r>
      <w:proofErr w:type="spellStart"/>
      <w:r w:rsidRPr="00880016">
        <w:rPr>
          <w:rFonts w:ascii="Times New Roman" w:hAnsi="Times New Roman"/>
          <w:sz w:val="28"/>
          <w:szCs w:val="24"/>
        </w:rPr>
        <w:t>другихлюдей</w:t>
      </w:r>
      <w:proofErr w:type="spellEnd"/>
      <w:r w:rsidRPr="00880016">
        <w:rPr>
          <w:rFonts w:ascii="Times New Roman" w:hAnsi="Times New Roman"/>
          <w:sz w:val="28"/>
          <w:szCs w:val="24"/>
        </w:rPr>
        <w:t xml:space="preserve"> и сопереживания им;</w:t>
      </w:r>
    </w:p>
    <w:p w:rsidR="00BF4B73" w:rsidRPr="00880016" w:rsidRDefault="00BF4B73" w:rsidP="004D5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80016">
        <w:rPr>
          <w:rFonts w:ascii="Times New Roman" w:hAnsi="Times New Roman"/>
          <w:sz w:val="28"/>
          <w:szCs w:val="24"/>
        </w:rPr>
        <w:t xml:space="preserve">• уважительное отношение к прошлому, к </w:t>
      </w:r>
      <w:proofErr w:type="spellStart"/>
      <w:r w:rsidRPr="00880016">
        <w:rPr>
          <w:rFonts w:ascii="Times New Roman" w:hAnsi="Times New Roman"/>
          <w:sz w:val="28"/>
          <w:szCs w:val="24"/>
        </w:rPr>
        <w:t>культурномуи</w:t>
      </w:r>
      <w:proofErr w:type="spellEnd"/>
      <w:r w:rsidRPr="00880016">
        <w:rPr>
          <w:rFonts w:ascii="Times New Roman" w:hAnsi="Times New Roman"/>
          <w:sz w:val="28"/>
          <w:szCs w:val="24"/>
        </w:rPr>
        <w:t xml:space="preserve"> историческому наследию через понимание исторической</w:t>
      </w:r>
      <w:r w:rsidR="001A4DB7" w:rsidRPr="00880016">
        <w:rPr>
          <w:rFonts w:ascii="Times New Roman" w:hAnsi="Times New Roman"/>
          <w:sz w:val="28"/>
          <w:szCs w:val="24"/>
        </w:rPr>
        <w:t xml:space="preserve"> о</w:t>
      </w:r>
      <w:r w:rsidRPr="00880016">
        <w:rPr>
          <w:rFonts w:ascii="Times New Roman" w:hAnsi="Times New Roman"/>
          <w:sz w:val="28"/>
          <w:szCs w:val="24"/>
        </w:rPr>
        <w:t>бусловленности и м</w:t>
      </w:r>
      <w:r w:rsidR="001A4DB7" w:rsidRPr="00880016">
        <w:rPr>
          <w:rFonts w:ascii="Times New Roman" w:hAnsi="Times New Roman"/>
          <w:sz w:val="28"/>
          <w:szCs w:val="24"/>
        </w:rPr>
        <w:t>отивации поступков людей предше</w:t>
      </w:r>
      <w:r w:rsidRPr="00880016">
        <w:rPr>
          <w:rFonts w:ascii="Times New Roman" w:hAnsi="Times New Roman"/>
          <w:sz w:val="28"/>
          <w:szCs w:val="24"/>
        </w:rPr>
        <w:t>ствующих эпох;</w:t>
      </w:r>
    </w:p>
    <w:p w:rsidR="00BF4B73" w:rsidRPr="00880016" w:rsidRDefault="00BF4B73" w:rsidP="004D5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80016">
        <w:rPr>
          <w:rFonts w:ascii="Times New Roman" w:hAnsi="Times New Roman"/>
          <w:sz w:val="28"/>
          <w:szCs w:val="24"/>
        </w:rPr>
        <w:t>• навыки осмысления социально-нравственного опыта</w:t>
      </w:r>
    </w:p>
    <w:p w:rsidR="00BF4B73" w:rsidRPr="00880016" w:rsidRDefault="00BF4B73" w:rsidP="004D5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80016">
        <w:rPr>
          <w:rFonts w:ascii="Times New Roman" w:hAnsi="Times New Roman"/>
          <w:sz w:val="28"/>
          <w:szCs w:val="24"/>
        </w:rPr>
        <w:t>предшествующих поколений;</w:t>
      </w:r>
    </w:p>
    <w:p w:rsidR="00BF4B73" w:rsidRPr="00880016" w:rsidRDefault="00BF4B73" w:rsidP="004D5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80016">
        <w:rPr>
          <w:rFonts w:ascii="Times New Roman" w:hAnsi="Times New Roman"/>
          <w:sz w:val="28"/>
          <w:szCs w:val="24"/>
        </w:rPr>
        <w:t xml:space="preserve">• уважение к народам России и мира и принятие </w:t>
      </w:r>
      <w:proofErr w:type="spellStart"/>
      <w:r w:rsidRPr="00880016">
        <w:rPr>
          <w:rFonts w:ascii="Times New Roman" w:hAnsi="Times New Roman"/>
          <w:sz w:val="28"/>
          <w:szCs w:val="24"/>
        </w:rPr>
        <w:t>ихкультурного</w:t>
      </w:r>
      <w:proofErr w:type="spellEnd"/>
      <w:r w:rsidRPr="00880016">
        <w:rPr>
          <w:rFonts w:ascii="Times New Roman" w:hAnsi="Times New Roman"/>
          <w:sz w:val="28"/>
          <w:szCs w:val="24"/>
        </w:rPr>
        <w:t xml:space="preserve"> многообра</w:t>
      </w:r>
      <w:r w:rsidR="001A4DB7" w:rsidRPr="00880016">
        <w:rPr>
          <w:rFonts w:ascii="Times New Roman" w:hAnsi="Times New Roman"/>
          <w:sz w:val="28"/>
          <w:szCs w:val="24"/>
        </w:rPr>
        <w:t>зия, понимание важной роли взаи</w:t>
      </w:r>
      <w:r w:rsidRPr="00880016">
        <w:rPr>
          <w:rFonts w:ascii="Times New Roman" w:hAnsi="Times New Roman"/>
          <w:sz w:val="28"/>
          <w:szCs w:val="24"/>
        </w:rPr>
        <w:t xml:space="preserve">модействия народов в </w:t>
      </w:r>
      <w:r w:rsidR="001A4DB7" w:rsidRPr="00880016">
        <w:rPr>
          <w:rFonts w:ascii="Times New Roman" w:hAnsi="Times New Roman"/>
          <w:sz w:val="28"/>
          <w:szCs w:val="24"/>
        </w:rPr>
        <w:t>процессе формирования древнерус</w:t>
      </w:r>
      <w:r w:rsidRPr="00880016">
        <w:rPr>
          <w:rFonts w:ascii="Times New Roman" w:hAnsi="Times New Roman"/>
          <w:sz w:val="28"/>
          <w:szCs w:val="24"/>
        </w:rPr>
        <w:t>ской народности;</w:t>
      </w:r>
    </w:p>
    <w:p w:rsidR="00BF4B73" w:rsidRPr="00880016" w:rsidRDefault="00BF4B73" w:rsidP="004D5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80016">
        <w:rPr>
          <w:rFonts w:ascii="Times New Roman" w:hAnsi="Times New Roman"/>
          <w:sz w:val="28"/>
          <w:szCs w:val="24"/>
        </w:rPr>
        <w:t>• следование этически</w:t>
      </w:r>
      <w:r w:rsidR="001A4DB7" w:rsidRPr="00880016">
        <w:rPr>
          <w:rFonts w:ascii="Times New Roman" w:hAnsi="Times New Roman"/>
          <w:sz w:val="28"/>
          <w:szCs w:val="24"/>
        </w:rPr>
        <w:t>м нормам и правилам ведения диа</w:t>
      </w:r>
      <w:r w:rsidRPr="00880016">
        <w:rPr>
          <w:rFonts w:ascii="Times New Roman" w:hAnsi="Times New Roman"/>
          <w:sz w:val="28"/>
          <w:szCs w:val="24"/>
        </w:rPr>
        <w:t>лога в соответствии с</w:t>
      </w:r>
      <w:r w:rsidR="001A4DB7" w:rsidRPr="00880016">
        <w:rPr>
          <w:rFonts w:ascii="Times New Roman" w:hAnsi="Times New Roman"/>
          <w:sz w:val="28"/>
          <w:szCs w:val="24"/>
        </w:rPr>
        <w:t xml:space="preserve"> возрастными </w:t>
      </w:r>
      <w:proofErr w:type="spellStart"/>
      <w:r w:rsidR="001A4DB7" w:rsidRPr="00880016">
        <w:rPr>
          <w:rFonts w:ascii="Times New Roman" w:hAnsi="Times New Roman"/>
          <w:sz w:val="28"/>
          <w:szCs w:val="24"/>
        </w:rPr>
        <w:t>возможностями</w:t>
      </w:r>
      <w:proofErr w:type="gramStart"/>
      <w:r w:rsidR="001A4DB7" w:rsidRPr="00880016">
        <w:rPr>
          <w:rFonts w:ascii="Times New Roman" w:hAnsi="Times New Roman"/>
          <w:sz w:val="28"/>
          <w:szCs w:val="24"/>
        </w:rPr>
        <w:t>,ф</w:t>
      </w:r>
      <w:proofErr w:type="gramEnd"/>
      <w:r w:rsidR="001A4DB7" w:rsidRPr="00880016">
        <w:rPr>
          <w:rFonts w:ascii="Times New Roman" w:hAnsi="Times New Roman"/>
          <w:sz w:val="28"/>
          <w:szCs w:val="24"/>
        </w:rPr>
        <w:t>ор</w:t>
      </w:r>
      <w:r w:rsidRPr="00880016">
        <w:rPr>
          <w:rFonts w:ascii="Times New Roman" w:hAnsi="Times New Roman"/>
          <w:sz w:val="28"/>
          <w:szCs w:val="24"/>
        </w:rPr>
        <w:t>мирование</w:t>
      </w:r>
      <w:proofErr w:type="spellEnd"/>
      <w:r w:rsidRPr="00880016">
        <w:rPr>
          <w:rFonts w:ascii="Times New Roman" w:hAnsi="Times New Roman"/>
          <w:sz w:val="28"/>
          <w:szCs w:val="24"/>
        </w:rPr>
        <w:t xml:space="preserve"> </w:t>
      </w:r>
      <w:r w:rsidR="001A4DB7" w:rsidRPr="00880016">
        <w:rPr>
          <w:rFonts w:ascii="Times New Roman" w:hAnsi="Times New Roman"/>
          <w:sz w:val="28"/>
          <w:szCs w:val="24"/>
        </w:rPr>
        <w:t>к</w:t>
      </w:r>
      <w:r w:rsidRPr="00880016">
        <w:rPr>
          <w:rFonts w:ascii="Times New Roman" w:hAnsi="Times New Roman"/>
          <w:sz w:val="28"/>
          <w:szCs w:val="24"/>
        </w:rPr>
        <w:t>оммуникативной компетентности;</w:t>
      </w:r>
    </w:p>
    <w:p w:rsidR="00BF4B73" w:rsidRPr="00880016" w:rsidRDefault="00BF4B73" w:rsidP="004D5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80016">
        <w:rPr>
          <w:rFonts w:ascii="Times New Roman" w:hAnsi="Times New Roman"/>
          <w:sz w:val="28"/>
          <w:szCs w:val="24"/>
        </w:rPr>
        <w:t xml:space="preserve">• обсуждение и оценивание своих достижений, а </w:t>
      </w:r>
      <w:proofErr w:type="spellStart"/>
      <w:r w:rsidRPr="00880016">
        <w:rPr>
          <w:rFonts w:ascii="Times New Roman" w:hAnsi="Times New Roman"/>
          <w:sz w:val="28"/>
          <w:szCs w:val="24"/>
        </w:rPr>
        <w:t>такжедостижений</w:t>
      </w:r>
      <w:proofErr w:type="spellEnd"/>
      <w:r w:rsidRPr="00880016">
        <w:rPr>
          <w:rFonts w:ascii="Times New Roman" w:hAnsi="Times New Roman"/>
          <w:sz w:val="28"/>
          <w:szCs w:val="24"/>
        </w:rPr>
        <w:t xml:space="preserve"> других об</w:t>
      </w:r>
      <w:r w:rsidR="001A4DB7" w:rsidRPr="00880016">
        <w:rPr>
          <w:rFonts w:ascii="Times New Roman" w:hAnsi="Times New Roman"/>
          <w:sz w:val="28"/>
          <w:szCs w:val="24"/>
        </w:rPr>
        <w:t>учающихся под руководством педа</w:t>
      </w:r>
      <w:r w:rsidRPr="00880016">
        <w:rPr>
          <w:rFonts w:ascii="Times New Roman" w:hAnsi="Times New Roman"/>
          <w:sz w:val="28"/>
          <w:szCs w:val="24"/>
        </w:rPr>
        <w:t>гога;</w:t>
      </w:r>
    </w:p>
    <w:p w:rsidR="00BF4B73" w:rsidRPr="00880016" w:rsidRDefault="00BF4B73" w:rsidP="004D5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80016">
        <w:rPr>
          <w:rFonts w:ascii="Times New Roman" w:hAnsi="Times New Roman"/>
          <w:sz w:val="28"/>
          <w:szCs w:val="24"/>
        </w:rPr>
        <w:t xml:space="preserve">• расширение опыта конструктивного </w:t>
      </w:r>
      <w:proofErr w:type="spellStart"/>
      <w:r w:rsidRPr="00880016">
        <w:rPr>
          <w:rFonts w:ascii="Times New Roman" w:hAnsi="Times New Roman"/>
          <w:sz w:val="28"/>
          <w:szCs w:val="24"/>
        </w:rPr>
        <w:t>взаимодействияв</w:t>
      </w:r>
      <w:proofErr w:type="spellEnd"/>
      <w:r w:rsidRPr="00880016">
        <w:rPr>
          <w:rFonts w:ascii="Times New Roman" w:hAnsi="Times New Roman"/>
          <w:sz w:val="28"/>
          <w:szCs w:val="24"/>
        </w:rPr>
        <w:t xml:space="preserve"> социальном </w:t>
      </w:r>
      <w:proofErr w:type="gramStart"/>
      <w:r w:rsidRPr="00880016">
        <w:rPr>
          <w:rFonts w:ascii="Times New Roman" w:hAnsi="Times New Roman"/>
          <w:sz w:val="28"/>
          <w:szCs w:val="24"/>
        </w:rPr>
        <w:t>общении</w:t>
      </w:r>
      <w:proofErr w:type="gramEnd"/>
      <w:r w:rsidRPr="00880016">
        <w:rPr>
          <w:rFonts w:ascii="Times New Roman" w:hAnsi="Times New Roman"/>
          <w:sz w:val="28"/>
          <w:szCs w:val="24"/>
        </w:rPr>
        <w:t>.</w:t>
      </w:r>
    </w:p>
    <w:p w:rsidR="00BF4B73" w:rsidRPr="00880016" w:rsidRDefault="00BF4B73" w:rsidP="004D5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proofErr w:type="spellStart"/>
      <w:r w:rsidRPr="00880016">
        <w:rPr>
          <w:rFonts w:ascii="Times New Roman" w:hAnsi="Times New Roman"/>
          <w:b/>
          <w:sz w:val="28"/>
          <w:szCs w:val="24"/>
        </w:rPr>
        <w:t>Метапредметные</w:t>
      </w:r>
      <w:proofErr w:type="spellEnd"/>
      <w:r w:rsidRPr="00880016">
        <w:rPr>
          <w:rFonts w:ascii="Times New Roman" w:hAnsi="Times New Roman"/>
          <w:b/>
          <w:sz w:val="28"/>
          <w:szCs w:val="24"/>
        </w:rPr>
        <w:t xml:space="preserve"> результаты </w:t>
      </w:r>
      <w:r w:rsidR="001A4DB7" w:rsidRPr="00880016">
        <w:rPr>
          <w:rFonts w:ascii="Times New Roman" w:hAnsi="Times New Roman"/>
          <w:b/>
          <w:sz w:val="28"/>
          <w:szCs w:val="24"/>
        </w:rPr>
        <w:t>изучения истории включа</w:t>
      </w:r>
      <w:r w:rsidRPr="00880016">
        <w:rPr>
          <w:rFonts w:ascii="Times New Roman" w:hAnsi="Times New Roman"/>
          <w:b/>
          <w:sz w:val="28"/>
          <w:szCs w:val="24"/>
        </w:rPr>
        <w:t>ют следующие умения и навыки:</w:t>
      </w:r>
    </w:p>
    <w:p w:rsidR="00BF4B73" w:rsidRPr="00880016" w:rsidRDefault="00BF4B73" w:rsidP="004D5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80016">
        <w:rPr>
          <w:rFonts w:ascii="Times New Roman" w:hAnsi="Times New Roman"/>
          <w:sz w:val="28"/>
          <w:szCs w:val="24"/>
        </w:rPr>
        <w:t xml:space="preserve">• формулировать при поддержке учителя новые </w:t>
      </w:r>
      <w:proofErr w:type="spellStart"/>
      <w:r w:rsidRPr="00880016">
        <w:rPr>
          <w:rFonts w:ascii="Times New Roman" w:hAnsi="Times New Roman"/>
          <w:sz w:val="28"/>
          <w:szCs w:val="24"/>
        </w:rPr>
        <w:t>длясебя</w:t>
      </w:r>
      <w:proofErr w:type="spellEnd"/>
      <w:r w:rsidRPr="00880016">
        <w:rPr>
          <w:rFonts w:ascii="Times New Roman" w:hAnsi="Times New Roman"/>
          <w:sz w:val="28"/>
          <w:szCs w:val="24"/>
        </w:rPr>
        <w:t xml:space="preserve"> задачи в учёбе</w:t>
      </w:r>
      <w:r w:rsidR="001A4DB7" w:rsidRPr="00880016">
        <w:rPr>
          <w:rFonts w:ascii="Times New Roman" w:hAnsi="Times New Roman"/>
          <w:sz w:val="28"/>
          <w:szCs w:val="24"/>
        </w:rPr>
        <w:t xml:space="preserve"> и познавательной деятельности;</w:t>
      </w:r>
    </w:p>
    <w:p w:rsidR="00BF4B73" w:rsidRPr="00880016" w:rsidRDefault="00BF4B73" w:rsidP="004D5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80016">
        <w:rPr>
          <w:rFonts w:ascii="Times New Roman" w:hAnsi="Times New Roman"/>
          <w:sz w:val="28"/>
          <w:szCs w:val="24"/>
        </w:rPr>
        <w:t xml:space="preserve">• планировать при поддержке учителя пути </w:t>
      </w:r>
      <w:proofErr w:type="spellStart"/>
      <w:r w:rsidRPr="00880016">
        <w:rPr>
          <w:rFonts w:ascii="Times New Roman" w:hAnsi="Times New Roman"/>
          <w:sz w:val="28"/>
          <w:szCs w:val="24"/>
        </w:rPr>
        <w:t>достиженияобразовательных</w:t>
      </w:r>
      <w:proofErr w:type="spellEnd"/>
      <w:r w:rsidRPr="00880016">
        <w:rPr>
          <w:rFonts w:ascii="Times New Roman" w:hAnsi="Times New Roman"/>
          <w:sz w:val="28"/>
          <w:szCs w:val="24"/>
        </w:rPr>
        <w:t xml:space="preserve"> целей;</w:t>
      </w:r>
    </w:p>
    <w:p w:rsidR="00BF4B73" w:rsidRPr="00880016" w:rsidRDefault="00BF4B73" w:rsidP="004D5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80016">
        <w:rPr>
          <w:rFonts w:ascii="Times New Roman" w:hAnsi="Times New Roman"/>
          <w:sz w:val="28"/>
          <w:szCs w:val="24"/>
        </w:rPr>
        <w:lastRenderedPageBreak/>
        <w:t>• соотносить свои дей</w:t>
      </w:r>
      <w:r w:rsidR="001A4DB7" w:rsidRPr="00880016">
        <w:rPr>
          <w:rFonts w:ascii="Times New Roman" w:hAnsi="Times New Roman"/>
          <w:sz w:val="28"/>
          <w:szCs w:val="24"/>
        </w:rPr>
        <w:t xml:space="preserve">ствия с планируемыми результата </w:t>
      </w:r>
      <w:r w:rsidRPr="00880016">
        <w:rPr>
          <w:rFonts w:ascii="Times New Roman" w:hAnsi="Times New Roman"/>
          <w:sz w:val="28"/>
          <w:szCs w:val="24"/>
        </w:rPr>
        <w:t xml:space="preserve">ми, осуществлять контроль своей деятельности в </w:t>
      </w:r>
      <w:proofErr w:type="spellStart"/>
      <w:r w:rsidRPr="00880016">
        <w:rPr>
          <w:rFonts w:ascii="Times New Roman" w:hAnsi="Times New Roman"/>
          <w:sz w:val="28"/>
          <w:szCs w:val="24"/>
        </w:rPr>
        <w:t>процесседостижения</w:t>
      </w:r>
      <w:proofErr w:type="spellEnd"/>
      <w:r w:rsidRPr="00880016">
        <w:rPr>
          <w:rFonts w:ascii="Times New Roman" w:hAnsi="Times New Roman"/>
          <w:sz w:val="28"/>
          <w:szCs w:val="24"/>
        </w:rPr>
        <w:t xml:space="preserve"> результата, оценивать правильность </w:t>
      </w:r>
      <w:proofErr w:type="spellStart"/>
      <w:r w:rsidRPr="00880016">
        <w:rPr>
          <w:rFonts w:ascii="Times New Roman" w:hAnsi="Times New Roman"/>
          <w:sz w:val="28"/>
          <w:szCs w:val="24"/>
        </w:rPr>
        <w:t>решенияучебной</w:t>
      </w:r>
      <w:proofErr w:type="spellEnd"/>
      <w:r w:rsidRPr="00880016">
        <w:rPr>
          <w:rFonts w:ascii="Times New Roman" w:hAnsi="Times New Roman"/>
          <w:sz w:val="28"/>
          <w:szCs w:val="24"/>
        </w:rPr>
        <w:t xml:space="preserve"> задачи;</w:t>
      </w:r>
    </w:p>
    <w:p w:rsidR="00BF4B73" w:rsidRPr="00880016" w:rsidRDefault="00BF4B73" w:rsidP="004D5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80016">
        <w:rPr>
          <w:rFonts w:ascii="Times New Roman" w:hAnsi="Times New Roman"/>
          <w:sz w:val="28"/>
          <w:szCs w:val="24"/>
        </w:rPr>
        <w:t>• работать с учебной и внешкольной информацие</w:t>
      </w:r>
      <w:proofErr w:type="gramStart"/>
      <w:r w:rsidRPr="00880016">
        <w:rPr>
          <w:rFonts w:ascii="Times New Roman" w:hAnsi="Times New Roman"/>
          <w:sz w:val="28"/>
          <w:szCs w:val="24"/>
        </w:rPr>
        <w:t>й(</w:t>
      </w:r>
      <w:proofErr w:type="gramEnd"/>
      <w:r w:rsidRPr="00880016">
        <w:rPr>
          <w:rFonts w:ascii="Times New Roman" w:hAnsi="Times New Roman"/>
          <w:sz w:val="28"/>
          <w:szCs w:val="24"/>
        </w:rPr>
        <w:t xml:space="preserve">анализировать графическую, художественную, </w:t>
      </w:r>
      <w:proofErr w:type="spellStart"/>
      <w:r w:rsidRPr="00880016">
        <w:rPr>
          <w:rFonts w:ascii="Times New Roman" w:hAnsi="Times New Roman"/>
          <w:sz w:val="28"/>
          <w:szCs w:val="24"/>
        </w:rPr>
        <w:t>текстовую,аудиовизуальную</w:t>
      </w:r>
      <w:proofErr w:type="spellEnd"/>
      <w:r w:rsidRPr="00880016">
        <w:rPr>
          <w:rFonts w:ascii="Times New Roman" w:hAnsi="Times New Roman"/>
          <w:sz w:val="28"/>
          <w:szCs w:val="24"/>
        </w:rPr>
        <w:t xml:space="preserve"> инф</w:t>
      </w:r>
      <w:r w:rsidR="001A4DB7" w:rsidRPr="00880016">
        <w:rPr>
          <w:rFonts w:ascii="Times New Roman" w:hAnsi="Times New Roman"/>
          <w:sz w:val="28"/>
          <w:szCs w:val="24"/>
        </w:rPr>
        <w:t>ормацию, обобщать факты, состав</w:t>
      </w:r>
      <w:r w:rsidRPr="00880016">
        <w:rPr>
          <w:rFonts w:ascii="Times New Roman" w:hAnsi="Times New Roman"/>
          <w:sz w:val="28"/>
          <w:szCs w:val="24"/>
        </w:rPr>
        <w:t>лять план, тезисы, конспект и т. д.);</w:t>
      </w:r>
    </w:p>
    <w:p w:rsidR="00BF4B73" w:rsidRPr="00880016" w:rsidRDefault="00BF4B73" w:rsidP="004D5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80016">
        <w:rPr>
          <w:rFonts w:ascii="Times New Roman" w:hAnsi="Times New Roman"/>
          <w:sz w:val="28"/>
          <w:szCs w:val="24"/>
        </w:rPr>
        <w:t>• собирать и фикси</w:t>
      </w:r>
      <w:r w:rsidR="001A4DB7" w:rsidRPr="00880016">
        <w:rPr>
          <w:rFonts w:ascii="Times New Roman" w:hAnsi="Times New Roman"/>
          <w:sz w:val="28"/>
          <w:szCs w:val="24"/>
        </w:rPr>
        <w:t>ровать информацию, выделяя глав</w:t>
      </w:r>
      <w:r w:rsidRPr="00880016">
        <w:rPr>
          <w:rFonts w:ascii="Times New Roman" w:hAnsi="Times New Roman"/>
          <w:sz w:val="28"/>
          <w:szCs w:val="24"/>
        </w:rPr>
        <w:t>ную и второстепенную, к</w:t>
      </w:r>
      <w:r w:rsidR="001A4DB7" w:rsidRPr="00880016">
        <w:rPr>
          <w:rFonts w:ascii="Times New Roman" w:hAnsi="Times New Roman"/>
          <w:sz w:val="28"/>
          <w:szCs w:val="24"/>
        </w:rPr>
        <w:t>ритически оценивать её достовер</w:t>
      </w:r>
      <w:r w:rsidRPr="00880016">
        <w:rPr>
          <w:rFonts w:ascii="Times New Roman" w:hAnsi="Times New Roman"/>
          <w:sz w:val="28"/>
          <w:szCs w:val="24"/>
        </w:rPr>
        <w:t>ность (при помощи педагога);</w:t>
      </w:r>
    </w:p>
    <w:p w:rsidR="00BF4B73" w:rsidRPr="00880016" w:rsidRDefault="00BF4B73" w:rsidP="004D5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80016">
        <w:rPr>
          <w:rFonts w:ascii="Times New Roman" w:hAnsi="Times New Roman"/>
          <w:sz w:val="28"/>
          <w:szCs w:val="24"/>
        </w:rPr>
        <w:t>• использовать со</w:t>
      </w:r>
      <w:r w:rsidR="001A4DB7" w:rsidRPr="00880016">
        <w:rPr>
          <w:rFonts w:ascii="Times New Roman" w:hAnsi="Times New Roman"/>
          <w:sz w:val="28"/>
          <w:szCs w:val="24"/>
        </w:rPr>
        <w:t xml:space="preserve">временные источники информации - </w:t>
      </w:r>
      <w:r w:rsidRPr="00880016">
        <w:rPr>
          <w:rFonts w:ascii="Times New Roman" w:hAnsi="Times New Roman"/>
          <w:sz w:val="28"/>
          <w:szCs w:val="24"/>
        </w:rPr>
        <w:t>материалы на электрон</w:t>
      </w:r>
      <w:r w:rsidR="001A4DB7" w:rsidRPr="00880016">
        <w:rPr>
          <w:rFonts w:ascii="Times New Roman" w:hAnsi="Times New Roman"/>
          <w:sz w:val="28"/>
          <w:szCs w:val="24"/>
        </w:rPr>
        <w:t>ных носителях: находить информа</w:t>
      </w:r>
      <w:r w:rsidRPr="00880016">
        <w:rPr>
          <w:rFonts w:ascii="Times New Roman" w:hAnsi="Times New Roman"/>
          <w:sz w:val="28"/>
          <w:szCs w:val="24"/>
        </w:rPr>
        <w:t>цию в индивидуальной и</w:t>
      </w:r>
      <w:r w:rsidR="001A4DB7" w:rsidRPr="00880016">
        <w:rPr>
          <w:rFonts w:ascii="Times New Roman" w:hAnsi="Times New Roman"/>
          <w:sz w:val="28"/>
          <w:szCs w:val="24"/>
        </w:rPr>
        <w:t>нформационной среде, среде обра</w:t>
      </w:r>
      <w:r w:rsidRPr="00880016">
        <w:rPr>
          <w:rFonts w:ascii="Times New Roman" w:hAnsi="Times New Roman"/>
          <w:sz w:val="28"/>
          <w:szCs w:val="24"/>
        </w:rPr>
        <w:t>зовательного учреждения, феде</w:t>
      </w:r>
      <w:r w:rsidR="001A4DB7" w:rsidRPr="00880016">
        <w:rPr>
          <w:rFonts w:ascii="Times New Roman" w:hAnsi="Times New Roman"/>
          <w:sz w:val="28"/>
          <w:szCs w:val="24"/>
        </w:rPr>
        <w:t>ральных хранилищах обра</w:t>
      </w:r>
      <w:r w:rsidRPr="00880016">
        <w:rPr>
          <w:rFonts w:ascii="Times New Roman" w:hAnsi="Times New Roman"/>
          <w:sz w:val="28"/>
          <w:szCs w:val="24"/>
        </w:rPr>
        <w:t xml:space="preserve">зовательных информационных ресурсов и </w:t>
      </w:r>
      <w:proofErr w:type="spellStart"/>
      <w:r w:rsidRPr="00880016">
        <w:rPr>
          <w:rFonts w:ascii="Times New Roman" w:hAnsi="Times New Roman"/>
          <w:sz w:val="28"/>
          <w:szCs w:val="24"/>
        </w:rPr>
        <w:t>контролируемомИнтернете</w:t>
      </w:r>
      <w:proofErr w:type="spellEnd"/>
      <w:r w:rsidRPr="00880016">
        <w:rPr>
          <w:rFonts w:ascii="Times New Roman" w:hAnsi="Times New Roman"/>
          <w:sz w:val="28"/>
          <w:szCs w:val="24"/>
        </w:rPr>
        <w:t xml:space="preserve"> под руководством педагога;</w:t>
      </w:r>
    </w:p>
    <w:p w:rsidR="00BF4B73" w:rsidRPr="00880016" w:rsidRDefault="00BF4B73" w:rsidP="004D5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80016">
        <w:rPr>
          <w:rFonts w:ascii="Times New Roman" w:hAnsi="Times New Roman"/>
          <w:sz w:val="28"/>
          <w:szCs w:val="24"/>
        </w:rPr>
        <w:t xml:space="preserve">• привлекать ранее изученный материал при </w:t>
      </w:r>
      <w:proofErr w:type="spellStart"/>
      <w:r w:rsidRPr="00880016">
        <w:rPr>
          <w:rFonts w:ascii="Times New Roman" w:hAnsi="Times New Roman"/>
          <w:sz w:val="28"/>
          <w:szCs w:val="24"/>
        </w:rPr>
        <w:t>решениипознавательных</w:t>
      </w:r>
      <w:proofErr w:type="spellEnd"/>
      <w:r w:rsidRPr="00880016">
        <w:rPr>
          <w:rFonts w:ascii="Times New Roman" w:hAnsi="Times New Roman"/>
          <w:sz w:val="28"/>
          <w:szCs w:val="24"/>
        </w:rPr>
        <w:t xml:space="preserve"> задач;</w:t>
      </w:r>
    </w:p>
    <w:p w:rsidR="00BF4B73" w:rsidRPr="00880016" w:rsidRDefault="00BF4B73" w:rsidP="004D5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80016">
        <w:rPr>
          <w:rFonts w:ascii="Times New Roman" w:hAnsi="Times New Roman"/>
          <w:sz w:val="28"/>
          <w:szCs w:val="24"/>
        </w:rPr>
        <w:t xml:space="preserve">• ставить репродуктивные вопросы (на </w:t>
      </w:r>
      <w:proofErr w:type="spellStart"/>
      <w:r w:rsidRPr="00880016">
        <w:rPr>
          <w:rFonts w:ascii="Times New Roman" w:hAnsi="Times New Roman"/>
          <w:sz w:val="28"/>
          <w:szCs w:val="24"/>
        </w:rPr>
        <w:t>воспроизведениематериала</w:t>
      </w:r>
      <w:proofErr w:type="spellEnd"/>
      <w:r w:rsidRPr="00880016">
        <w:rPr>
          <w:rFonts w:ascii="Times New Roman" w:hAnsi="Times New Roman"/>
          <w:sz w:val="28"/>
          <w:szCs w:val="24"/>
        </w:rPr>
        <w:t>) по изученному материалу;</w:t>
      </w:r>
    </w:p>
    <w:p w:rsidR="00BF4B73" w:rsidRPr="00880016" w:rsidRDefault="00BF4B73" w:rsidP="004D5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80016">
        <w:rPr>
          <w:rFonts w:ascii="Times New Roman" w:hAnsi="Times New Roman"/>
          <w:sz w:val="28"/>
          <w:szCs w:val="24"/>
        </w:rPr>
        <w:t>• определять понятия,</w:t>
      </w:r>
      <w:r w:rsidR="001A4DB7" w:rsidRPr="00880016">
        <w:rPr>
          <w:rFonts w:ascii="Times New Roman" w:hAnsi="Times New Roman"/>
          <w:sz w:val="28"/>
          <w:szCs w:val="24"/>
        </w:rPr>
        <w:t xml:space="preserve"> устанавливать аналогии, класси</w:t>
      </w:r>
      <w:r w:rsidRPr="00880016">
        <w:rPr>
          <w:rFonts w:ascii="Times New Roman" w:hAnsi="Times New Roman"/>
          <w:sz w:val="28"/>
          <w:szCs w:val="24"/>
        </w:rPr>
        <w:t xml:space="preserve">фицировать явления, </w:t>
      </w:r>
      <w:r w:rsidR="001A4DB7" w:rsidRPr="00880016">
        <w:rPr>
          <w:rFonts w:ascii="Times New Roman" w:hAnsi="Times New Roman"/>
          <w:sz w:val="28"/>
          <w:szCs w:val="24"/>
        </w:rPr>
        <w:t>с помощью учителя выбирать осно</w:t>
      </w:r>
      <w:r w:rsidRPr="00880016">
        <w:rPr>
          <w:rFonts w:ascii="Times New Roman" w:hAnsi="Times New Roman"/>
          <w:sz w:val="28"/>
          <w:szCs w:val="24"/>
        </w:rPr>
        <w:t>вания и критерии для классификации и обобщения;</w:t>
      </w:r>
    </w:p>
    <w:p w:rsidR="00BF4B73" w:rsidRPr="00880016" w:rsidRDefault="00BF4B73" w:rsidP="004D5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80016">
        <w:rPr>
          <w:rFonts w:ascii="Times New Roman" w:hAnsi="Times New Roman"/>
          <w:sz w:val="28"/>
          <w:szCs w:val="24"/>
        </w:rPr>
        <w:t>• логически строить расс</w:t>
      </w:r>
      <w:r w:rsidR="001A4DB7" w:rsidRPr="00880016">
        <w:rPr>
          <w:rFonts w:ascii="Times New Roman" w:hAnsi="Times New Roman"/>
          <w:sz w:val="28"/>
          <w:szCs w:val="24"/>
        </w:rPr>
        <w:t>уждение, выстраивать ответ в со</w:t>
      </w:r>
      <w:r w:rsidRPr="00880016">
        <w:rPr>
          <w:rFonts w:ascii="Times New Roman" w:hAnsi="Times New Roman"/>
          <w:sz w:val="28"/>
          <w:szCs w:val="24"/>
        </w:rPr>
        <w:t>ответствии с заданием, целью (сжато, полно, выборочно);</w:t>
      </w:r>
    </w:p>
    <w:p w:rsidR="00BF4B73" w:rsidRPr="00880016" w:rsidRDefault="00BF4B73" w:rsidP="004D5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80016">
        <w:rPr>
          <w:rFonts w:ascii="Times New Roman" w:hAnsi="Times New Roman"/>
          <w:sz w:val="28"/>
          <w:szCs w:val="24"/>
        </w:rPr>
        <w:t xml:space="preserve">• применять начальные исследовательские умения </w:t>
      </w:r>
      <w:proofErr w:type="spellStart"/>
      <w:r w:rsidRPr="00880016">
        <w:rPr>
          <w:rFonts w:ascii="Times New Roman" w:hAnsi="Times New Roman"/>
          <w:sz w:val="28"/>
          <w:szCs w:val="24"/>
        </w:rPr>
        <w:t>прирешении</w:t>
      </w:r>
      <w:proofErr w:type="spellEnd"/>
      <w:r w:rsidRPr="00880016">
        <w:rPr>
          <w:rFonts w:ascii="Times New Roman" w:hAnsi="Times New Roman"/>
          <w:sz w:val="28"/>
          <w:szCs w:val="24"/>
        </w:rPr>
        <w:t xml:space="preserve"> поисковых задач;</w:t>
      </w:r>
    </w:p>
    <w:p w:rsidR="00BF4B73" w:rsidRPr="00880016" w:rsidRDefault="00BF4B73" w:rsidP="004D5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80016">
        <w:rPr>
          <w:rFonts w:ascii="Times New Roman" w:hAnsi="Times New Roman"/>
          <w:sz w:val="28"/>
          <w:szCs w:val="24"/>
        </w:rPr>
        <w:t xml:space="preserve">• решать творческие задачи, представлять </w:t>
      </w:r>
      <w:proofErr w:type="spellStart"/>
      <w:r w:rsidRPr="00880016">
        <w:rPr>
          <w:rFonts w:ascii="Times New Roman" w:hAnsi="Times New Roman"/>
          <w:sz w:val="28"/>
          <w:szCs w:val="24"/>
        </w:rPr>
        <w:t>результатысвоей</w:t>
      </w:r>
      <w:proofErr w:type="spellEnd"/>
      <w:r w:rsidRPr="00880016">
        <w:rPr>
          <w:rFonts w:ascii="Times New Roman" w:hAnsi="Times New Roman"/>
          <w:sz w:val="28"/>
          <w:szCs w:val="24"/>
        </w:rPr>
        <w:t xml:space="preserve"> деятельности в форме устного сообщения, </w:t>
      </w:r>
      <w:proofErr w:type="spellStart"/>
      <w:r w:rsidRPr="00880016">
        <w:rPr>
          <w:rFonts w:ascii="Times New Roman" w:hAnsi="Times New Roman"/>
          <w:sz w:val="28"/>
          <w:szCs w:val="24"/>
        </w:rPr>
        <w:t>участияв</w:t>
      </w:r>
      <w:proofErr w:type="spellEnd"/>
      <w:r w:rsidRPr="00880016">
        <w:rPr>
          <w:rFonts w:ascii="Times New Roman" w:hAnsi="Times New Roman"/>
          <w:sz w:val="28"/>
          <w:szCs w:val="24"/>
        </w:rPr>
        <w:t xml:space="preserve"> дискуссии, беседы, презентации и др., а также в </w:t>
      </w:r>
      <w:proofErr w:type="spellStart"/>
      <w:r w:rsidRPr="00880016">
        <w:rPr>
          <w:rFonts w:ascii="Times New Roman" w:hAnsi="Times New Roman"/>
          <w:sz w:val="28"/>
          <w:szCs w:val="24"/>
        </w:rPr>
        <w:t>видеписьменных</w:t>
      </w:r>
      <w:proofErr w:type="spellEnd"/>
      <w:r w:rsidRPr="00880016">
        <w:rPr>
          <w:rFonts w:ascii="Times New Roman" w:hAnsi="Times New Roman"/>
          <w:sz w:val="28"/>
          <w:szCs w:val="24"/>
        </w:rPr>
        <w:t xml:space="preserve"> работ;</w:t>
      </w:r>
    </w:p>
    <w:p w:rsidR="00BF4B73" w:rsidRPr="00880016" w:rsidRDefault="00BF4B73" w:rsidP="004D5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80016">
        <w:rPr>
          <w:rFonts w:ascii="Times New Roman" w:hAnsi="Times New Roman"/>
          <w:sz w:val="28"/>
          <w:szCs w:val="24"/>
        </w:rPr>
        <w:t xml:space="preserve">• использовать </w:t>
      </w:r>
      <w:proofErr w:type="gramStart"/>
      <w:r w:rsidRPr="00880016">
        <w:rPr>
          <w:rFonts w:ascii="Times New Roman" w:hAnsi="Times New Roman"/>
          <w:sz w:val="28"/>
          <w:szCs w:val="24"/>
        </w:rPr>
        <w:t>ИКТ-т</w:t>
      </w:r>
      <w:r w:rsidR="001A4DB7" w:rsidRPr="00880016">
        <w:rPr>
          <w:rFonts w:ascii="Times New Roman" w:hAnsi="Times New Roman"/>
          <w:sz w:val="28"/>
          <w:szCs w:val="24"/>
        </w:rPr>
        <w:t>ехнологии</w:t>
      </w:r>
      <w:proofErr w:type="gramEnd"/>
      <w:r w:rsidR="001A4DB7" w:rsidRPr="00880016">
        <w:rPr>
          <w:rFonts w:ascii="Times New Roman" w:hAnsi="Times New Roman"/>
          <w:sz w:val="28"/>
          <w:szCs w:val="24"/>
        </w:rPr>
        <w:t xml:space="preserve"> для обработки, переда</w:t>
      </w:r>
      <w:r w:rsidRPr="00880016">
        <w:rPr>
          <w:rFonts w:ascii="Times New Roman" w:hAnsi="Times New Roman"/>
          <w:sz w:val="28"/>
          <w:szCs w:val="24"/>
        </w:rPr>
        <w:t>чи, систематизации и презентации информации;</w:t>
      </w:r>
    </w:p>
    <w:p w:rsidR="00BF4B73" w:rsidRPr="00880016" w:rsidRDefault="00BF4B73" w:rsidP="004D5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80016">
        <w:rPr>
          <w:rFonts w:ascii="Times New Roman" w:hAnsi="Times New Roman"/>
          <w:sz w:val="28"/>
          <w:szCs w:val="24"/>
        </w:rPr>
        <w:t>• планировать этапы в</w:t>
      </w:r>
      <w:r w:rsidR="001A4DB7" w:rsidRPr="00880016">
        <w:rPr>
          <w:rFonts w:ascii="Times New Roman" w:hAnsi="Times New Roman"/>
          <w:sz w:val="28"/>
          <w:szCs w:val="24"/>
        </w:rPr>
        <w:t>ыполнения проектной работы, рас</w:t>
      </w:r>
      <w:r w:rsidRPr="00880016">
        <w:rPr>
          <w:rFonts w:ascii="Times New Roman" w:hAnsi="Times New Roman"/>
          <w:sz w:val="28"/>
          <w:szCs w:val="24"/>
        </w:rPr>
        <w:t>пределять обязанности, от</w:t>
      </w:r>
      <w:r w:rsidR="001A4DB7" w:rsidRPr="00880016">
        <w:rPr>
          <w:rFonts w:ascii="Times New Roman" w:hAnsi="Times New Roman"/>
          <w:sz w:val="28"/>
          <w:szCs w:val="24"/>
        </w:rPr>
        <w:t>слеживать продвижение в выполне</w:t>
      </w:r>
      <w:r w:rsidRPr="00880016">
        <w:rPr>
          <w:rFonts w:ascii="Times New Roman" w:hAnsi="Times New Roman"/>
          <w:sz w:val="28"/>
          <w:szCs w:val="24"/>
        </w:rPr>
        <w:t>нии задания и контролировать качество выполнения работы;</w:t>
      </w:r>
    </w:p>
    <w:p w:rsidR="001A4DB7" w:rsidRPr="00880016" w:rsidRDefault="00BF4B73" w:rsidP="004D5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80016">
        <w:rPr>
          <w:rFonts w:ascii="Times New Roman" w:hAnsi="Times New Roman"/>
          <w:sz w:val="28"/>
          <w:szCs w:val="24"/>
        </w:rPr>
        <w:t xml:space="preserve">• организовывать учебное сотрудничество и </w:t>
      </w:r>
      <w:proofErr w:type="spellStart"/>
      <w:r w:rsidRPr="00880016">
        <w:rPr>
          <w:rFonts w:ascii="Times New Roman" w:hAnsi="Times New Roman"/>
          <w:sz w:val="28"/>
          <w:szCs w:val="24"/>
        </w:rPr>
        <w:t>совместнуюдеятельность</w:t>
      </w:r>
      <w:proofErr w:type="spellEnd"/>
      <w:r w:rsidRPr="00880016">
        <w:rPr>
          <w:rFonts w:ascii="Times New Roman" w:hAnsi="Times New Roman"/>
          <w:sz w:val="28"/>
          <w:szCs w:val="24"/>
        </w:rPr>
        <w:t xml:space="preserve"> с учителе</w:t>
      </w:r>
      <w:r w:rsidR="001A4DB7" w:rsidRPr="00880016">
        <w:rPr>
          <w:rFonts w:ascii="Times New Roman" w:hAnsi="Times New Roman"/>
          <w:sz w:val="28"/>
          <w:szCs w:val="24"/>
        </w:rPr>
        <w:t>м и сверстниками, работать инди</w:t>
      </w:r>
      <w:r w:rsidRPr="00880016">
        <w:rPr>
          <w:rFonts w:ascii="Times New Roman" w:hAnsi="Times New Roman"/>
          <w:sz w:val="28"/>
          <w:szCs w:val="24"/>
        </w:rPr>
        <w:t>видуально и в группе;_</w:t>
      </w:r>
    </w:p>
    <w:p w:rsidR="00BF4B73" w:rsidRPr="00880016" w:rsidRDefault="00BF4B73" w:rsidP="004D5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80016">
        <w:rPr>
          <w:rFonts w:ascii="Times New Roman" w:hAnsi="Times New Roman"/>
          <w:sz w:val="28"/>
          <w:szCs w:val="24"/>
        </w:rPr>
        <w:t xml:space="preserve">• определять свою роль в учебной группе, вклад </w:t>
      </w:r>
      <w:proofErr w:type="spellStart"/>
      <w:r w:rsidRPr="00880016">
        <w:rPr>
          <w:rFonts w:ascii="Times New Roman" w:hAnsi="Times New Roman"/>
          <w:sz w:val="28"/>
          <w:szCs w:val="24"/>
        </w:rPr>
        <w:t>всехучастников</w:t>
      </w:r>
      <w:proofErr w:type="spellEnd"/>
      <w:r w:rsidRPr="00880016">
        <w:rPr>
          <w:rFonts w:ascii="Times New Roman" w:hAnsi="Times New Roman"/>
          <w:sz w:val="28"/>
          <w:szCs w:val="24"/>
        </w:rPr>
        <w:t xml:space="preserve"> в общий результат.</w:t>
      </w:r>
    </w:p>
    <w:p w:rsidR="007904B1" w:rsidRPr="00880016" w:rsidRDefault="007904B1" w:rsidP="004D5429">
      <w:pPr>
        <w:pStyle w:val="a4"/>
        <w:ind w:firstLine="397"/>
        <w:jc w:val="both"/>
        <w:rPr>
          <w:rFonts w:ascii="Times New Roman" w:eastAsia="Times New Roman" w:hAnsi="Times New Roman"/>
          <w:sz w:val="28"/>
          <w:szCs w:val="24"/>
        </w:rPr>
      </w:pPr>
    </w:p>
    <w:p w:rsidR="007904B1" w:rsidRPr="00880016" w:rsidRDefault="007904B1" w:rsidP="004D542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u w:val="single"/>
          <w:lang w:eastAsia="ru-RU"/>
        </w:rPr>
      </w:pPr>
      <w:r w:rsidRPr="00880016">
        <w:rPr>
          <w:rFonts w:ascii="Times New Roman" w:eastAsia="Times New Roman" w:hAnsi="Times New Roman"/>
          <w:b/>
          <w:sz w:val="32"/>
          <w:szCs w:val="28"/>
          <w:u w:val="single"/>
          <w:lang w:eastAsia="ru-RU"/>
        </w:rPr>
        <w:t>5. Учебн</w:t>
      </w:r>
      <w:proofErr w:type="gramStart"/>
      <w:r w:rsidRPr="00880016">
        <w:rPr>
          <w:rFonts w:ascii="Times New Roman" w:eastAsia="Times New Roman" w:hAnsi="Times New Roman"/>
          <w:b/>
          <w:sz w:val="32"/>
          <w:szCs w:val="28"/>
          <w:u w:val="single"/>
          <w:lang w:eastAsia="ru-RU"/>
        </w:rPr>
        <w:t>о-</w:t>
      </w:r>
      <w:proofErr w:type="gramEnd"/>
      <w:r w:rsidRPr="00880016">
        <w:rPr>
          <w:rFonts w:ascii="Times New Roman" w:eastAsia="Times New Roman" w:hAnsi="Times New Roman"/>
          <w:b/>
          <w:sz w:val="32"/>
          <w:szCs w:val="28"/>
          <w:u w:val="single"/>
          <w:lang w:eastAsia="ru-RU"/>
        </w:rPr>
        <w:t xml:space="preserve"> тематический план</w:t>
      </w:r>
    </w:p>
    <w:p w:rsidR="007904B1" w:rsidRPr="00880016" w:rsidRDefault="008D1066" w:rsidP="004D5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28"/>
          <w:u w:val="single"/>
          <w:lang w:eastAsia="ru-RU"/>
        </w:rPr>
      </w:pPr>
      <w:r w:rsidRPr="00880016">
        <w:rPr>
          <w:rFonts w:ascii="Times New Roman" w:hAnsi="Times New Roman"/>
          <w:b/>
          <w:sz w:val="28"/>
          <w:szCs w:val="24"/>
        </w:rPr>
        <w:t>Всеобщая история. История Средних веков</w:t>
      </w:r>
      <w:r w:rsidR="00BF4B73" w:rsidRPr="00880016">
        <w:rPr>
          <w:rFonts w:ascii="Times New Roman" w:hAnsi="Times New Roman"/>
          <w:b/>
          <w:sz w:val="28"/>
          <w:szCs w:val="24"/>
        </w:rPr>
        <w:t xml:space="preserve"> (30 часов)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0835"/>
        <w:gridCol w:w="2119"/>
      </w:tblGrid>
      <w:tr w:rsidR="007904B1" w:rsidRPr="00880016" w:rsidTr="00BF4B73">
        <w:trPr>
          <w:trHeight w:val="687"/>
        </w:trPr>
        <w:tc>
          <w:tcPr>
            <w:tcW w:w="1049" w:type="dxa"/>
          </w:tcPr>
          <w:p w:rsidR="007904B1" w:rsidRPr="00880016" w:rsidRDefault="007904B1" w:rsidP="004D54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880016">
              <w:rPr>
                <w:rFonts w:ascii="Times New Roman" w:hAnsi="Times New Roman"/>
                <w:b/>
                <w:sz w:val="28"/>
                <w:szCs w:val="24"/>
              </w:rPr>
              <w:t xml:space="preserve">№ раздела  </w:t>
            </w:r>
          </w:p>
        </w:tc>
        <w:tc>
          <w:tcPr>
            <w:tcW w:w="10966" w:type="dxa"/>
          </w:tcPr>
          <w:p w:rsidR="007904B1" w:rsidRPr="00880016" w:rsidRDefault="007904B1" w:rsidP="004D54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80016">
              <w:rPr>
                <w:rFonts w:ascii="Times New Roman" w:hAnsi="Times New Roman"/>
                <w:b/>
                <w:sz w:val="28"/>
                <w:szCs w:val="24"/>
              </w:rPr>
              <w:t xml:space="preserve">Название </w:t>
            </w:r>
            <w:r w:rsidR="008D1066" w:rsidRPr="00880016">
              <w:rPr>
                <w:rFonts w:ascii="Times New Roman" w:hAnsi="Times New Roman"/>
                <w:b/>
                <w:sz w:val="28"/>
                <w:szCs w:val="24"/>
              </w:rPr>
              <w:t>темы (раздела)</w:t>
            </w:r>
          </w:p>
        </w:tc>
        <w:tc>
          <w:tcPr>
            <w:tcW w:w="2127" w:type="dxa"/>
          </w:tcPr>
          <w:p w:rsidR="007904B1" w:rsidRPr="00880016" w:rsidRDefault="007904B1" w:rsidP="004D54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880016">
              <w:rPr>
                <w:rFonts w:ascii="Times New Roman" w:hAnsi="Times New Roman"/>
                <w:b/>
                <w:sz w:val="28"/>
                <w:szCs w:val="24"/>
              </w:rPr>
              <w:t>Кол-во часов по рабочей программе</w:t>
            </w:r>
          </w:p>
        </w:tc>
      </w:tr>
      <w:tr w:rsidR="007904B1" w:rsidRPr="00880016" w:rsidTr="00BF4B73">
        <w:tc>
          <w:tcPr>
            <w:tcW w:w="1049" w:type="dxa"/>
          </w:tcPr>
          <w:p w:rsidR="007904B1" w:rsidRPr="00880016" w:rsidRDefault="007904B1" w:rsidP="004D54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0966" w:type="dxa"/>
          </w:tcPr>
          <w:p w:rsidR="007904B1" w:rsidRPr="00880016" w:rsidRDefault="008D1066" w:rsidP="004D54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880016">
              <w:rPr>
                <w:rFonts w:ascii="Times New Roman" w:eastAsiaTheme="minorEastAsia" w:hAnsi="Times New Roman"/>
                <w:b/>
                <w:szCs w:val="20"/>
                <w:lang w:eastAsia="ru-RU"/>
              </w:rPr>
              <w:t xml:space="preserve">Введение. Понятие «Средние века». Хронологические рамки Средневековья </w:t>
            </w:r>
          </w:p>
        </w:tc>
        <w:tc>
          <w:tcPr>
            <w:tcW w:w="2127" w:type="dxa"/>
          </w:tcPr>
          <w:p w:rsidR="007904B1" w:rsidRPr="00880016" w:rsidRDefault="007904B1" w:rsidP="004D54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80016">
              <w:rPr>
                <w:rFonts w:ascii="Times New Roman" w:hAnsi="Times New Roman"/>
                <w:b/>
                <w:sz w:val="28"/>
                <w:szCs w:val="24"/>
              </w:rPr>
              <w:t>1</w:t>
            </w:r>
          </w:p>
        </w:tc>
      </w:tr>
      <w:tr w:rsidR="007904B1" w:rsidRPr="00880016" w:rsidTr="00BF4B73">
        <w:trPr>
          <w:cantSplit/>
        </w:trPr>
        <w:tc>
          <w:tcPr>
            <w:tcW w:w="1049" w:type="dxa"/>
          </w:tcPr>
          <w:p w:rsidR="007904B1" w:rsidRPr="00880016" w:rsidRDefault="008D1066" w:rsidP="004D54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880016">
              <w:rPr>
                <w:rFonts w:ascii="Times New Roman" w:eastAsiaTheme="minorEastAsia" w:hAnsi="Times New Roman"/>
                <w:b/>
                <w:szCs w:val="20"/>
                <w:lang w:eastAsia="ru-RU"/>
              </w:rPr>
              <w:t xml:space="preserve">Тема 1.  </w:t>
            </w:r>
          </w:p>
        </w:tc>
        <w:tc>
          <w:tcPr>
            <w:tcW w:w="10966" w:type="dxa"/>
          </w:tcPr>
          <w:p w:rsidR="007904B1" w:rsidRPr="00880016" w:rsidRDefault="008D1066" w:rsidP="004D5429">
            <w:pPr>
              <w:spacing w:after="0" w:line="240" w:lineRule="auto"/>
              <w:ind w:left="-84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880016">
              <w:rPr>
                <w:rFonts w:ascii="Times New Roman" w:eastAsiaTheme="minorEastAsia" w:hAnsi="Times New Roman"/>
                <w:b/>
                <w:szCs w:val="20"/>
                <w:lang w:eastAsia="ru-RU"/>
              </w:rPr>
              <w:t xml:space="preserve"> Становление средневековой Европы</w:t>
            </w:r>
            <w:r w:rsidR="00BE3FE6" w:rsidRPr="00880016">
              <w:rPr>
                <w:rFonts w:ascii="Times New Roman" w:hAnsi="Times New Roman"/>
                <w:b/>
                <w:szCs w:val="20"/>
              </w:rPr>
              <w:t>(</w:t>
            </w:r>
            <w:r w:rsidR="00BE3FE6" w:rsidRPr="00880016">
              <w:rPr>
                <w:rFonts w:ascii="Times New Roman" w:hAnsi="Times New Roman"/>
                <w:b/>
                <w:szCs w:val="20"/>
                <w:lang w:val="en-US"/>
              </w:rPr>
              <w:t>VI</w:t>
            </w:r>
            <w:r w:rsidR="00BE3FE6" w:rsidRPr="00880016">
              <w:rPr>
                <w:rFonts w:ascii="Times New Roman" w:hAnsi="Times New Roman"/>
                <w:b/>
                <w:szCs w:val="20"/>
              </w:rPr>
              <w:t>-</w:t>
            </w:r>
            <w:r w:rsidR="00BE3FE6" w:rsidRPr="00880016">
              <w:rPr>
                <w:rFonts w:ascii="Times New Roman" w:hAnsi="Times New Roman"/>
                <w:b/>
                <w:szCs w:val="20"/>
                <w:lang w:val="en-US"/>
              </w:rPr>
              <w:t>XI</w:t>
            </w:r>
            <w:r w:rsidR="00BE3FE6" w:rsidRPr="00880016">
              <w:rPr>
                <w:rFonts w:ascii="Times New Roman" w:hAnsi="Times New Roman"/>
                <w:b/>
                <w:szCs w:val="20"/>
              </w:rPr>
              <w:t xml:space="preserve"> вв.)</w:t>
            </w:r>
          </w:p>
        </w:tc>
        <w:tc>
          <w:tcPr>
            <w:tcW w:w="2127" w:type="dxa"/>
          </w:tcPr>
          <w:p w:rsidR="007904B1" w:rsidRPr="00880016" w:rsidRDefault="008D1066" w:rsidP="004D5429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 w:rsidRPr="00880016">
              <w:rPr>
                <w:rFonts w:ascii="Times New Roman" w:hAnsi="Times New Roman"/>
                <w:b/>
                <w:sz w:val="24"/>
              </w:rPr>
              <w:t>5</w:t>
            </w:r>
          </w:p>
        </w:tc>
      </w:tr>
      <w:tr w:rsidR="007904B1" w:rsidRPr="00880016" w:rsidTr="00BF4B73">
        <w:trPr>
          <w:cantSplit/>
        </w:trPr>
        <w:tc>
          <w:tcPr>
            <w:tcW w:w="1049" w:type="dxa"/>
          </w:tcPr>
          <w:p w:rsidR="007904B1" w:rsidRPr="00880016" w:rsidRDefault="008D1066" w:rsidP="004D54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880016">
              <w:rPr>
                <w:rFonts w:ascii="Times New Roman" w:eastAsiaTheme="minorEastAsia" w:hAnsi="Times New Roman"/>
                <w:b/>
                <w:szCs w:val="20"/>
                <w:lang w:eastAsia="ru-RU"/>
              </w:rPr>
              <w:t xml:space="preserve">Тема 2.  </w:t>
            </w:r>
          </w:p>
        </w:tc>
        <w:tc>
          <w:tcPr>
            <w:tcW w:w="10966" w:type="dxa"/>
          </w:tcPr>
          <w:p w:rsidR="007904B1" w:rsidRPr="00880016" w:rsidRDefault="008D1066" w:rsidP="004D5429">
            <w:pPr>
              <w:spacing w:after="0" w:line="240" w:lineRule="auto"/>
              <w:ind w:left="-84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880016">
              <w:rPr>
                <w:rFonts w:ascii="Times New Roman" w:eastAsiaTheme="minorEastAsia" w:hAnsi="Times New Roman"/>
                <w:b/>
                <w:szCs w:val="20"/>
                <w:lang w:eastAsia="ru-RU"/>
              </w:rPr>
              <w:t xml:space="preserve"> Византийская империя и славяне</w:t>
            </w:r>
            <w:r w:rsidR="00BE3FE6" w:rsidRPr="00880016">
              <w:rPr>
                <w:rFonts w:ascii="Times New Roman" w:eastAsiaTheme="minorEastAsia" w:hAnsi="Times New Roman"/>
                <w:b/>
                <w:szCs w:val="20"/>
                <w:lang w:eastAsia="ru-RU"/>
              </w:rPr>
              <w:t xml:space="preserve"> в </w:t>
            </w:r>
            <w:r w:rsidR="00BE3FE6" w:rsidRPr="00880016">
              <w:rPr>
                <w:rFonts w:ascii="Times New Roman" w:eastAsiaTheme="minorEastAsia" w:hAnsi="Times New Roman"/>
                <w:b/>
                <w:szCs w:val="20"/>
                <w:lang w:val="en-US" w:eastAsia="ru-RU"/>
              </w:rPr>
              <w:t>VI</w:t>
            </w:r>
            <w:r w:rsidR="00BE3FE6" w:rsidRPr="00880016">
              <w:rPr>
                <w:rFonts w:ascii="Times New Roman" w:eastAsiaTheme="minorEastAsia" w:hAnsi="Times New Roman"/>
                <w:b/>
                <w:szCs w:val="20"/>
                <w:lang w:eastAsia="ru-RU"/>
              </w:rPr>
              <w:t xml:space="preserve"> – </w:t>
            </w:r>
            <w:r w:rsidR="00BE3FE6" w:rsidRPr="00880016">
              <w:rPr>
                <w:rFonts w:ascii="Times New Roman" w:eastAsiaTheme="minorEastAsia" w:hAnsi="Times New Roman"/>
                <w:b/>
                <w:szCs w:val="20"/>
                <w:lang w:val="en-US" w:eastAsia="ru-RU"/>
              </w:rPr>
              <w:t>XI</w:t>
            </w:r>
            <w:r w:rsidR="00BE3FE6" w:rsidRPr="00880016">
              <w:rPr>
                <w:rFonts w:ascii="Times New Roman" w:eastAsiaTheme="minorEastAsia" w:hAnsi="Times New Roman"/>
                <w:b/>
                <w:szCs w:val="20"/>
                <w:lang w:eastAsia="ru-RU"/>
              </w:rPr>
              <w:t xml:space="preserve"> вв.</w:t>
            </w:r>
          </w:p>
        </w:tc>
        <w:tc>
          <w:tcPr>
            <w:tcW w:w="2127" w:type="dxa"/>
          </w:tcPr>
          <w:p w:rsidR="007904B1" w:rsidRPr="00880016" w:rsidRDefault="008D1066" w:rsidP="004D5429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 w:rsidRPr="00880016"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  <w:tr w:rsidR="007904B1" w:rsidRPr="00880016" w:rsidTr="00BF4B73">
        <w:trPr>
          <w:cantSplit/>
        </w:trPr>
        <w:tc>
          <w:tcPr>
            <w:tcW w:w="1049" w:type="dxa"/>
          </w:tcPr>
          <w:p w:rsidR="007904B1" w:rsidRPr="00880016" w:rsidRDefault="008D1066" w:rsidP="004D54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880016">
              <w:rPr>
                <w:rFonts w:ascii="Times New Roman" w:eastAsiaTheme="minorEastAsia" w:hAnsi="Times New Roman"/>
                <w:b/>
                <w:szCs w:val="20"/>
                <w:lang w:eastAsia="ru-RU"/>
              </w:rPr>
              <w:t xml:space="preserve">Тема 3.  </w:t>
            </w:r>
          </w:p>
        </w:tc>
        <w:tc>
          <w:tcPr>
            <w:tcW w:w="10966" w:type="dxa"/>
          </w:tcPr>
          <w:p w:rsidR="007904B1" w:rsidRPr="00880016" w:rsidRDefault="008D1066" w:rsidP="004D5429">
            <w:pPr>
              <w:spacing w:after="0" w:line="240" w:lineRule="auto"/>
              <w:ind w:left="-84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880016">
              <w:rPr>
                <w:rFonts w:ascii="Times New Roman" w:eastAsiaTheme="minorEastAsia" w:hAnsi="Times New Roman"/>
                <w:b/>
                <w:szCs w:val="20"/>
                <w:lang w:eastAsia="ru-RU"/>
              </w:rPr>
              <w:t xml:space="preserve"> Арабы</w:t>
            </w:r>
            <w:r w:rsidR="00BE3FE6" w:rsidRPr="00880016">
              <w:rPr>
                <w:rFonts w:ascii="Times New Roman" w:eastAsiaTheme="minorEastAsia" w:hAnsi="Times New Roman"/>
                <w:b/>
                <w:szCs w:val="20"/>
                <w:lang w:eastAsia="ru-RU"/>
              </w:rPr>
              <w:t xml:space="preserve"> </w:t>
            </w:r>
            <w:proofErr w:type="gramStart"/>
            <w:r w:rsidR="00BE3FE6" w:rsidRPr="00880016">
              <w:rPr>
                <w:rFonts w:ascii="Times New Roman" w:eastAsiaTheme="minorEastAsia" w:hAnsi="Times New Roman"/>
                <w:b/>
                <w:szCs w:val="20"/>
                <w:lang w:eastAsia="ru-RU"/>
              </w:rPr>
              <w:t>в</w:t>
            </w:r>
            <w:proofErr w:type="gramEnd"/>
            <w:r w:rsidR="00BE3FE6" w:rsidRPr="00880016">
              <w:rPr>
                <w:rFonts w:ascii="Times New Roman" w:hAnsi="Times New Roman"/>
                <w:b/>
                <w:szCs w:val="20"/>
                <w:lang w:val="en-US"/>
              </w:rPr>
              <w:t>VI</w:t>
            </w:r>
            <w:r w:rsidR="00BE3FE6" w:rsidRPr="00880016">
              <w:rPr>
                <w:rFonts w:ascii="Times New Roman" w:hAnsi="Times New Roman"/>
                <w:b/>
                <w:szCs w:val="20"/>
              </w:rPr>
              <w:t>-</w:t>
            </w:r>
            <w:r w:rsidR="00BE3FE6" w:rsidRPr="00880016">
              <w:rPr>
                <w:rFonts w:ascii="Times New Roman" w:hAnsi="Times New Roman"/>
                <w:b/>
                <w:szCs w:val="20"/>
                <w:lang w:val="en-US"/>
              </w:rPr>
              <w:t>XI</w:t>
            </w:r>
            <w:r w:rsidR="00BE3FE6" w:rsidRPr="00880016">
              <w:rPr>
                <w:rFonts w:ascii="Times New Roman" w:hAnsi="Times New Roman"/>
                <w:b/>
                <w:szCs w:val="20"/>
              </w:rPr>
              <w:t xml:space="preserve"> вв.</w:t>
            </w:r>
          </w:p>
        </w:tc>
        <w:tc>
          <w:tcPr>
            <w:tcW w:w="2127" w:type="dxa"/>
          </w:tcPr>
          <w:p w:rsidR="007904B1" w:rsidRPr="00880016" w:rsidRDefault="008D1066" w:rsidP="004D5429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 w:rsidRPr="00880016"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  <w:tr w:rsidR="007904B1" w:rsidRPr="00880016" w:rsidTr="00BF4B73">
        <w:trPr>
          <w:cantSplit/>
        </w:trPr>
        <w:tc>
          <w:tcPr>
            <w:tcW w:w="1049" w:type="dxa"/>
          </w:tcPr>
          <w:p w:rsidR="007904B1" w:rsidRPr="00880016" w:rsidRDefault="008D1066" w:rsidP="004D5429">
            <w:pPr>
              <w:spacing w:after="0" w:line="240" w:lineRule="auto"/>
              <w:rPr>
                <w:rFonts w:ascii="Times New Roman" w:hAnsi="Times New Roman"/>
                <w:b/>
                <w:spacing w:val="-1"/>
                <w:sz w:val="28"/>
                <w:szCs w:val="24"/>
              </w:rPr>
            </w:pPr>
            <w:r w:rsidRPr="00880016">
              <w:rPr>
                <w:rFonts w:ascii="Times New Roman" w:eastAsiaTheme="minorEastAsia" w:hAnsi="Times New Roman"/>
                <w:b/>
                <w:szCs w:val="20"/>
                <w:lang w:eastAsia="ru-RU"/>
              </w:rPr>
              <w:t xml:space="preserve">Тема 4.  </w:t>
            </w:r>
          </w:p>
        </w:tc>
        <w:tc>
          <w:tcPr>
            <w:tcW w:w="10966" w:type="dxa"/>
          </w:tcPr>
          <w:p w:rsidR="007904B1" w:rsidRPr="00880016" w:rsidRDefault="008D1066" w:rsidP="004D5429">
            <w:pPr>
              <w:spacing w:after="0" w:line="240" w:lineRule="auto"/>
              <w:ind w:hanging="56"/>
              <w:jc w:val="both"/>
              <w:rPr>
                <w:rFonts w:ascii="Times New Roman" w:hAnsi="Times New Roman"/>
                <w:b/>
                <w:spacing w:val="-1"/>
                <w:sz w:val="28"/>
                <w:szCs w:val="24"/>
              </w:rPr>
            </w:pPr>
            <w:r w:rsidRPr="00880016">
              <w:rPr>
                <w:rFonts w:ascii="Times New Roman" w:eastAsiaTheme="minorEastAsia" w:hAnsi="Times New Roman"/>
                <w:b/>
                <w:szCs w:val="20"/>
                <w:lang w:eastAsia="ru-RU"/>
              </w:rPr>
              <w:t xml:space="preserve">Феодалы и крестьяне. </w:t>
            </w:r>
          </w:p>
        </w:tc>
        <w:tc>
          <w:tcPr>
            <w:tcW w:w="2127" w:type="dxa"/>
          </w:tcPr>
          <w:p w:rsidR="007904B1" w:rsidRPr="00880016" w:rsidRDefault="008D1066" w:rsidP="004D5429">
            <w:pPr>
              <w:pStyle w:val="a4"/>
              <w:jc w:val="center"/>
              <w:rPr>
                <w:rFonts w:ascii="Times New Roman" w:hAnsi="Times New Roman"/>
                <w:b/>
                <w:spacing w:val="-1"/>
                <w:sz w:val="28"/>
                <w:szCs w:val="24"/>
              </w:rPr>
            </w:pPr>
            <w:r w:rsidRPr="00880016">
              <w:rPr>
                <w:rFonts w:ascii="Times New Roman" w:hAnsi="Times New Roman"/>
                <w:b/>
                <w:spacing w:val="-1"/>
                <w:sz w:val="28"/>
                <w:szCs w:val="24"/>
              </w:rPr>
              <w:t>2</w:t>
            </w:r>
          </w:p>
        </w:tc>
      </w:tr>
      <w:tr w:rsidR="007904B1" w:rsidRPr="00880016" w:rsidTr="00BF4B73">
        <w:trPr>
          <w:cantSplit/>
        </w:trPr>
        <w:tc>
          <w:tcPr>
            <w:tcW w:w="1049" w:type="dxa"/>
          </w:tcPr>
          <w:p w:rsidR="007904B1" w:rsidRPr="00880016" w:rsidRDefault="008D1066" w:rsidP="004D5429">
            <w:pPr>
              <w:spacing w:after="0" w:line="240" w:lineRule="auto"/>
              <w:rPr>
                <w:rFonts w:ascii="Times New Roman" w:hAnsi="Times New Roman"/>
                <w:b/>
                <w:spacing w:val="-1"/>
                <w:sz w:val="28"/>
                <w:szCs w:val="24"/>
              </w:rPr>
            </w:pPr>
            <w:r w:rsidRPr="00880016">
              <w:rPr>
                <w:rFonts w:ascii="Times New Roman" w:eastAsiaTheme="minorEastAsia" w:hAnsi="Times New Roman"/>
                <w:b/>
                <w:szCs w:val="20"/>
                <w:lang w:eastAsia="ru-RU"/>
              </w:rPr>
              <w:t xml:space="preserve">Тема 5.  </w:t>
            </w:r>
          </w:p>
        </w:tc>
        <w:tc>
          <w:tcPr>
            <w:tcW w:w="10966" w:type="dxa"/>
          </w:tcPr>
          <w:p w:rsidR="007904B1" w:rsidRPr="00880016" w:rsidRDefault="008D1066" w:rsidP="004D5429">
            <w:pPr>
              <w:spacing w:after="0" w:line="240" w:lineRule="auto"/>
              <w:ind w:left="-84"/>
              <w:jc w:val="both"/>
              <w:rPr>
                <w:spacing w:val="-1"/>
                <w:sz w:val="24"/>
              </w:rPr>
            </w:pPr>
            <w:r w:rsidRPr="00880016">
              <w:rPr>
                <w:rFonts w:ascii="Times New Roman" w:eastAsiaTheme="minorEastAsia" w:hAnsi="Times New Roman"/>
                <w:b/>
                <w:szCs w:val="20"/>
                <w:lang w:eastAsia="ru-RU"/>
              </w:rPr>
              <w:t xml:space="preserve">Средневековый город </w:t>
            </w:r>
            <w:r w:rsidR="00BE3FE6" w:rsidRPr="00880016">
              <w:rPr>
                <w:rFonts w:ascii="Times New Roman" w:eastAsiaTheme="minorEastAsia" w:hAnsi="Times New Roman"/>
                <w:b/>
                <w:szCs w:val="20"/>
                <w:lang w:eastAsia="ru-RU"/>
              </w:rPr>
              <w:t>в Западной и Центральной Европе.</w:t>
            </w:r>
          </w:p>
        </w:tc>
        <w:tc>
          <w:tcPr>
            <w:tcW w:w="2127" w:type="dxa"/>
          </w:tcPr>
          <w:p w:rsidR="007904B1" w:rsidRPr="00880016" w:rsidRDefault="008D1066" w:rsidP="004D5429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 w:rsidRPr="00880016"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  <w:tr w:rsidR="007904B1" w:rsidRPr="00880016" w:rsidTr="00BF4B73">
        <w:trPr>
          <w:cantSplit/>
        </w:trPr>
        <w:tc>
          <w:tcPr>
            <w:tcW w:w="1049" w:type="dxa"/>
          </w:tcPr>
          <w:p w:rsidR="007904B1" w:rsidRPr="00880016" w:rsidRDefault="008D1066" w:rsidP="004D5429">
            <w:pPr>
              <w:spacing w:after="0" w:line="240" w:lineRule="auto"/>
              <w:rPr>
                <w:rFonts w:ascii="Times New Roman" w:hAnsi="Times New Roman"/>
                <w:b/>
                <w:spacing w:val="-1"/>
                <w:sz w:val="28"/>
                <w:szCs w:val="24"/>
              </w:rPr>
            </w:pPr>
            <w:r w:rsidRPr="00880016">
              <w:rPr>
                <w:rFonts w:ascii="Times New Roman" w:eastAsiaTheme="minorEastAsia" w:hAnsi="Times New Roman"/>
                <w:b/>
                <w:szCs w:val="20"/>
                <w:lang w:eastAsia="ru-RU"/>
              </w:rPr>
              <w:t xml:space="preserve">Тема 6.  </w:t>
            </w:r>
          </w:p>
        </w:tc>
        <w:tc>
          <w:tcPr>
            <w:tcW w:w="10966" w:type="dxa"/>
          </w:tcPr>
          <w:p w:rsidR="007904B1" w:rsidRPr="00880016" w:rsidRDefault="008D1066" w:rsidP="004D5429">
            <w:pPr>
              <w:spacing w:after="0" w:line="240" w:lineRule="auto"/>
              <w:ind w:left="-84"/>
              <w:jc w:val="both"/>
              <w:rPr>
                <w:rFonts w:ascii="Times New Roman" w:hAnsi="Times New Roman"/>
                <w:b/>
                <w:spacing w:val="-1"/>
                <w:sz w:val="28"/>
                <w:szCs w:val="24"/>
              </w:rPr>
            </w:pPr>
            <w:r w:rsidRPr="00880016">
              <w:rPr>
                <w:rFonts w:ascii="Times New Roman" w:eastAsiaTheme="minorEastAsia" w:hAnsi="Times New Roman"/>
                <w:b/>
                <w:szCs w:val="20"/>
                <w:lang w:eastAsia="ru-RU"/>
              </w:rPr>
              <w:t xml:space="preserve">Католическая церковь в </w:t>
            </w:r>
            <w:r w:rsidR="00BE3FE6" w:rsidRPr="00880016">
              <w:rPr>
                <w:rFonts w:ascii="Times New Roman" w:eastAsiaTheme="minorEastAsia" w:hAnsi="Times New Roman"/>
                <w:b/>
                <w:szCs w:val="20"/>
                <w:lang w:val="en-US" w:eastAsia="ru-RU"/>
              </w:rPr>
              <w:t>XI</w:t>
            </w:r>
            <w:r w:rsidR="00BE3FE6" w:rsidRPr="00880016">
              <w:rPr>
                <w:rFonts w:ascii="Times New Roman" w:eastAsiaTheme="minorEastAsia" w:hAnsi="Times New Roman"/>
                <w:b/>
                <w:szCs w:val="20"/>
                <w:lang w:eastAsia="ru-RU"/>
              </w:rPr>
              <w:t>-</w:t>
            </w:r>
            <w:r w:rsidR="00BE3FE6" w:rsidRPr="00880016">
              <w:rPr>
                <w:rFonts w:ascii="Times New Roman" w:eastAsiaTheme="minorEastAsia" w:hAnsi="Times New Roman"/>
                <w:b/>
                <w:szCs w:val="20"/>
                <w:lang w:val="en-US" w:eastAsia="ru-RU"/>
              </w:rPr>
              <w:t>XIII</w:t>
            </w:r>
            <w:r w:rsidR="00BE3FE6" w:rsidRPr="00880016">
              <w:rPr>
                <w:rFonts w:ascii="Times New Roman" w:eastAsiaTheme="minorEastAsia" w:hAnsi="Times New Roman"/>
                <w:b/>
                <w:szCs w:val="20"/>
                <w:lang w:eastAsia="ru-RU"/>
              </w:rPr>
              <w:t xml:space="preserve"> веках. Крестовые походы.</w:t>
            </w:r>
          </w:p>
        </w:tc>
        <w:tc>
          <w:tcPr>
            <w:tcW w:w="2127" w:type="dxa"/>
          </w:tcPr>
          <w:p w:rsidR="007904B1" w:rsidRPr="00880016" w:rsidRDefault="008D1066" w:rsidP="004D5429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8"/>
                <w:szCs w:val="24"/>
              </w:rPr>
            </w:pPr>
            <w:r w:rsidRPr="00880016">
              <w:rPr>
                <w:rFonts w:ascii="Times New Roman" w:hAnsi="Times New Roman"/>
                <w:b/>
                <w:spacing w:val="-1"/>
                <w:sz w:val="28"/>
                <w:szCs w:val="24"/>
              </w:rPr>
              <w:t>2</w:t>
            </w:r>
          </w:p>
        </w:tc>
      </w:tr>
      <w:tr w:rsidR="008D1066" w:rsidRPr="00880016" w:rsidTr="00BF4B73">
        <w:trPr>
          <w:cantSplit/>
        </w:trPr>
        <w:tc>
          <w:tcPr>
            <w:tcW w:w="1049" w:type="dxa"/>
          </w:tcPr>
          <w:p w:rsidR="008D1066" w:rsidRPr="00880016" w:rsidRDefault="008D1066" w:rsidP="004D5429">
            <w:pPr>
              <w:spacing w:after="0" w:line="240" w:lineRule="auto"/>
              <w:rPr>
                <w:rFonts w:ascii="Times New Roman" w:hAnsi="Times New Roman"/>
                <w:b/>
                <w:spacing w:val="-1"/>
                <w:sz w:val="28"/>
                <w:szCs w:val="24"/>
              </w:rPr>
            </w:pPr>
            <w:r w:rsidRPr="00880016">
              <w:rPr>
                <w:rFonts w:ascii="Times New Roman" w:eastAsiaTheme="minorEastAsia" w:hAnsi="Times New Roman"/>
                <w:b/>
                <w:szCs w:val="20"/>
                <w:lang w:eastAsia="ru-RU"/>
              </w:rPr>
              <w:t xml:space="preserve">Тема 7.  </w:t>
            </w:r>
          </w:p>
        </w:tc>
        <w:tc>
          <w:tcPr>
            <w:tcW w:w="10966" w:type="dxa"/>
          </w:tcPr>
          <w:p w:rsidR="008D1066" w:rsidRPr="00880016" w:rsidRDefault="008D1066" w:rsidP="004D5429">
            <w:pPr>
              <w:spacing w:after="0" w:line="240" w:lineRule="auto"/>
              <w:ind w:left="-84"/>
              <w:jc w:val="both"/>
              <w:rPr>
                <w:rFonts w:ascii="Times New Roman" w:eastAsiaTheme="minorEastAsia" w:hAnsi="Times New Roman"/>
                <w:b/>
                <w:szCs w:val="20"/>
                <w:lang w:eastAsia="ru-RU"/>
              </w:rPr>
            </w:pPr>
            <w:r w:rsidRPr="00880016">
              <w:rPr>
                <w:rFonts w:ascii="Times New Roman" w:eastAsiaTheme="minorEastAsia" w:hAnsi="Times New Roman"/>
                <w:b/>
                <w:szCs w:val="20"/>
                <w:lang w:eastAsia="ru-RU"/>
              </w:rPr>
              <w:t>Образование централизованных госуда</w:t>
            </w:r>
            <w:proofErr w:type="gramStart"/>
            <w:r w:rsidRPr="00880016">
              <w:rPr>
                <w:rFonts w:ascii="Times New Roman" w:eastAsiaTheme="minorEastAsia" w:hAnsi="Times New Roman"/>
                <w:b/>
                <w:szCs w:val="20"/>
                <w:lang w:eastAsia="ru-RU"/>
              </w:rPr>
              <w:t>рств  в З</w:t>
            </w:r>
            <w:proofErr w:type="gramEnd"/>
            <w:r w:rsidRPr="00880016">
              <w:rPr>
                <w:rFonts w:ascii="Times New Roman" w:eastAsiaTheme="minorEastAsia" w:hAnsi="Times New Roman"/>
                <w:b/>
                <w:szCs w:val="20"/>
                <w:lang w:eastAsia="ru-RU"/>
              </w:rPr>
              <w:t xml:space="preserve">ападной Европе в XI—XV вв. </w:t>
            </w:r>
          </w:p>
        </w:tc>
        <w:tc>
          <w:tcPr>
            <w:tcW w:w="2127" w:type="dxa"/>
          </w:tcPr>
          <w:p w:rsidR="008D1066" w:rsidRPr="00880016" w:rsidRDefault="008D1066" w:rsidP="004D5429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8"/>
                <w:szCs w:val="24"/>
              </w:rPr>
            </w:pPr>
            <w:r w:rsidRPr="00880016">
              <w:rPr>
                <w:rFonts w:ascii="Times New Roman" w:hAnsi="Times New Roman"/>
                <w:b/>
                <w:spacing w:val="-1"/>
                <w:sz w:val="28"/>
                <w:szCs w:val="24"/>
              </w:rPr>
              <w:t>6</w:t>
            </w:r>
          </w:p>
        </w:tc>
      </w:tr>
      <w:tr w:rsidR="008D1066" w:rsidRPr="00880016" w:rsidTr="00BF4B73">
        <w:trPr>
          <w:cantSplit/>
        </w:trPr>
        <w:tc>
          <w:tcPr>
            <w:tcW w:w="1049" w:type="dxa"/>
          </w:tcPr>
          <w:p w:rsidR="008D1066" w:rsidRPr="00880016" w:rsidRDefault="00BE3FE6" w:rsidP="004D5429">
            <w:pPr>
              <w:spacing w:after="0" w:line="240" w:lineRule="auto"/>
              <w:rPr>
                <w:rFonts w:ascii="Times New Roman" w:hAnsi="Times New Roman"/>
                <w:b/>
                <w:spacing w:val="-1"/>
                <w:sz w:val="28"/>
                <w:szCs w:val="24"/>
              </w:rPr>
            </w:pPr>
            <w:r w:rsidRPr="00880016">
              <w:rPr>
                <w:rFonts w:ascii="Times New Roman" w:eastAsiaTheme="minorEastAsia" w:hAnsi="Times New Roman"/>
                <w:b/>
                <w:szCs w:val="20"/>
                <w:lang w:eastAsia="ru-RU"/>
              </w:rPr>
              <w:t>Тема 8</w:t>
            </w:r>
            <w:r w:rsidR="008D1066" w:rsidRPr="00880016">
              <w:rPr>
                <w:rFonts w:ascii="Times New Roman" w:eastAsiaTheme="minorEastAsia" w:hAnsi="Times New Roman"/>
                <w:b/>
                <w:szCs w:val="20"/>
                <w:lang w:eastAsia="ru-RU"/>
              </w:rPr>
              <w:t xml:space="preserve">.  </w:t>
            </w:r>
          </w:p>
        </w:tc>
        <w:tc>
          <w:tcPr>
            <w:tcW w:w="10966" w:type="dxa"/>
          </w:tcPr>
          <w:p w:rsidR="008D1066" w:rsidRPr="00880016" w:rsidRDefault="008D1066" w:rsidP="004D5429">
            <w:pPr>
              <w:spacing w:after="0" w:line="240" w:lineRule="auto"/>
              <w:ind w:left="-84"/>
              <w:jc w:val="both"/>
              <w:rPr>
                <w:rFonts w:ascii="Times New Roman" w:eastAsiaTheme="minorEastAsia" w:hAnsi="Times New Roman"/>
                <w:b/>
                <w:szCs w:val="20"/>
                <w:lang w:eastAsia="ru-RU"/>
              </w:rPr>
            </w:pPr>
            <w:r w:rsidRPr="00880016">
              <w:rPr>
                <w:rFonts w:ascii="Times New Roman" w:eastAsiaTheme="minorEastAsia" w:hAnsi="Times New Roman"/>
                <w:b/>
                <w:szCs w:val="20"/>
                <w:lang w:eastAsia="ru-RU"/>
              </w:rPr>
              <w:t>Славянские государ</w:t>
            </w:r>
            <w:r w:rsidR="00BE3FE6" w:rsidRPr="00880016">
              <w:rPr>
                <w:rFonts w:ascii="Times New Roman" w:eastAsiaTheme="minorEastAsia" w:hAnsi="Times New Roman"/>
                <w:b/>
                <w:szCs w:val="20"/>
                <w:lang w:eastAsia="ru-RU"/>
              </w:rPr>
              <w:t xml:space="preserve">ства и Византия в </w:t>
            </w:r>
            <w:r w:rsidR="00BE3FE6" w:rsidRPr="00880016">
              <w:rPr>
                <w:rFonts w:ascii="Times New Roman" w:eastAsiaTheme="minorEastAsia" w:hAnsi="Times New Roman"/>
                <w:b/>
                <w:szCs w:val="20"/>
                <w:lang w:val="en-US" w:eastAsia="ru-RU"/>
              </w:rPr>
              <w:t>XIV</w:t>
            </w:r>
            <w:r w:rsidR="00BE3FE6" w:rsidRPr="00880016">
              <w:rPr>
                <w:rFonts w:ascii="Times New Roman" w:eastAsiaTheme="minorEastAsia" w:hAnsi="Times New Roman"/>
                <w:b/>
                <w:szCs w:val="20"/>
                <w:lang w:eastAsia="ru-RU"/>
              </w:rPr>
              <w:t>-</w:t>
            </w:r>
            <w:r w:rsidR="00BE3FE6" w:rsidRPr="00880016">
              <w:rPr>
                <w:rFonts w:ascii="Times New Roman" w:eastAsiaTheme="minorEastAsia" w:hAnsi="Times New Roman"/>
                <w:b/>
                <w:szCs w:val="20"/>
                <w:lang w:val="en-US" w:eastAsia="ru-RU"/>
              </w:rPr>
              <w:t>XV</w:t>
            </w:r>
            <w:r w:rsidRPr="00880016">
              <w:rPr>
                <w:rFonts w:ascii="Times New Roman" w:eastAsiaTheme="minorEastAsia" w:hAnsi="Times New Roman"/>
                <w:b/>
                <w:szCs w:val="20"/>
                <w:lang w:eastAsia="ru-RU"/>
              </w:rPr>
              <w:t xml:space="preserve"> веках </w:t>
            </w:r>
          </w:p>
        </w:tc>
        <w:tc>
          <w:tcPr>
            <w:tcW w:w="2127" w:type="dxa"/>
          </w:tcPr>
          <w:p w:rsidR="008D1066" w:rsidRPr="00880016" w:rsidRDefault="00BE3FE6" w:rsidP="004D5429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8"/>
                <w:szCs w:val="24"/>
              </w:rPr>
            </w:pPr>
            <w:r w:rsidRPr="00880016">
              <w:rPr>
                <w:rFonts w:ascii="Times New Roman" w:hAnsi="Times New Roman"/>
                <w:b/>
                <w:spacing w:val="-1"/>
                <w:sz w:val="28"/>
                <w:szCs w:val="24"/>
              </w:rPr>
              <w:t>2</w:t>
            </w:r>
          </w:p>
        </w:tc>
      </w:tr>
      <w:tr w:rsidR="008D1066" w:rsidRPr="00880016" w:rsidTr="00BF4B73">
        <w:trPr>
          <w:cantSplit/>
        </w:trPr>
        <w:tc>
          <w:tcPr>
            <w:tcW w:w="1049" w:type="dxa"/>
          </w:tcPr>
          <w:p w:rsidR="008D1066" w:rsidRPr="00880016" w:rsidRDefault="00BE3FE6" w:rsidP="004D5429">
            <w:pPr>
              <w:spacing w:after="0" w:line="240" w:lineRule="auto"/>
              <w:rPr>
                <w:rFonts w:ascii="Times New Roman" w:hAnsi="Times New Roman"/>
                <w:b/>
                <w:spacing w:val="-1"/>
                <w:sz w:val="28"/>
                <w:szCs w:val="24"/>
              </w:rPr>
            </w:pPr>
            <w:r w:rsidRPr="00880016">
              <w:rPr>
                <w:rFonts w:ascii="Times New Roman" w:eastAsiaTheme="minorEastAsia" w:hAnsi="Times New Roman"/>
                <w:b/>
                <w:szCs w:val="20"/>
                <w:lang w:eastAsia="ru-RU"/>
              </w:rPr>
              <w:t>Тема 9</w:t>
            </w:r>
            <w:r w:rsidR="008D1066" w:rsidRPr="00880016">
              <w:rPr>
                <w:rFonts w:ascii="Times New Roman" w:eastAsiaTheme="minorEastAsia" w:hAnsi="Times New Roman"/>
                <w:b/>
                <w:szCs w:val="20"/>
                <w:lang w:eastAsia="ru-RU"/>
              </w:rPr>
              <w:t xml:space="preserve">.  </w:t>
            </w:r>
          </w:p>
        </w:tc>
        <w:tc>
          <w:tcPr>
            <w:tcW w:w="10966" w:type="dxa"/>
          </w:tcPr>
          <w:p w:rsidR="008D1066" w:rsidRPr="00880016" w:rsidRDefault="008D1066" w:rsidP="004D5429">
            <w:pPr>
              <w:spacing w:after="0" w:line="240" w:lineRule="auto"/>
              <w:ind w:left="-84"/>
              <w:jc w:val="both"/>
              <w:rPr>
                <w:rFonts w:ascii="Times New Roman" w:eastAsiaTheme="minorEastAsia" w:hAnsi="Times New Roman"/>
                <w:b/>
                <w:szCs w:val="20"/>
                <w:lang w:eastAsia="ru-RU"/>
              </w:rPr>
            </w:pPr>
            <w:r w:rsidRPr="00880016">
              <w:rPr>
                <w:rFonts w:ascii="Times New Roman" w:eastAsiaTheme="minorEastAsia" w:hAnsi="Times New Roman"/>
                <w:b/>
                <w:szCs w:val="20"/>
                <w:lang w:eastAsia="ru-RU"/>
              </w:rPr>
              <w:t xml:space="preserve">Культура Западной Европы в </w:t>
            </w:r>
            <w:r w:rsidR="00BE3FE6" w:rsidRPr="00880016">
              <w:rPr>
                <w:rFonts w:ascii="Times New Roman" w:eastAsiaTheme="minorEastAsia" w:hAnsi="Times New Roman"/>
                <w:b/>
                <w:szCs w:val="20"/>
                <w:lang w:eastAsia="ru-RU"/>
              </w:rPr>
              <w:t>Средние века</w:t>
            </w:r>
          </w:p>
        </w:tc>
        <w:tc>
          <w:tcPr>
            <w:tcW w:w="2127" w:type="dxa"/>
          </w:tcPr>
          <w:p w:rsidR="008D1066" w:rsidRPr="00880016" w:rsidRDefault="008D1066" w:rsidP="004D5429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8"/>
                <w:szCs w:val="24"/>
              </w:rPr>
            </w:pPr>
            <w:r w:rsidRPr="00880016">
              <w:rPr>
                <w:rFonts w:ascii="Times New Roman" w:hAnsi="Times New Roman"/>
                <w:b/>
                <w:spacing w:val="-1"/>
                <w:sz w:val="28"/>
                <w:szCs w:val="24"/>
              </w:rPr>
              <w:t>2</w:t>
            </w:r>
          </w:p>
        </w:tc>
      </w:tr>
      <w:tr w:rsidR="008D1066" w:rsidRPr="00880016" w:rsidTr="00BF4B73">
        <w:trPr>
          <w:cantSplit/>
        </w:trPr>
        <w:tc>
          <w:tcPr>
            <w:tcW w:w="1049" w:type="dxa"/>
          </w:tcPr>
          <w:p w:rsidR="008D1066" w:rsidRPr="00880016" w:rsidRDefault="008D1066" w:rsidP="004D5429">
            <w:pPr>
              <w:spacing w:after="0" w:line="240" w:lineRule="auto"/>
              <w:rPr>
                <w:rFonts w:ascii="Times New Roman" w:hAnsi="Times New Roman"/>
                <w:b/>
                <w:spacing w:val="-1"/>
                <w:sz w:val="28"/>
                <w:szCs w:val="24"/>
              </w:rPr>
            </w:pPr>
            <w:r w:rsidRPr="00880016">
              <w:rPr>
                <w:rFonts w:ascii="Times New Roman" w:eastAsiaTheme="minorEastAsia" w:hAnsi="Times New Roman"/>
                <w:b/>
                <w:szCs w:val="20"/>
                <w:lang w:eastAsia="ru-RU"/>
              </w:rPr>
              <w:lastRenderedPageBreak/>
              <w:t>Тема 1</w:t>
            </w:r>
            <w:r w:rsidR="00BE3FE6" w:rsidRPr="00880016">
              <w:rPr>
                <w:rFonts w:ascii="Times New Roman" w:eastAsiaTheme="minorEastAsia" w:hAnsi="Times New Roman"/>
                <w:b/>
                <w:szCs w:val="20"/>
                <w:lang w:eastAsia="ru-RU"/>
              </w:rPr>
              <w:t>0</w:t>
            </w:r>
            <w:r w:rsidRPr="00880016">
              <w:rPr>
                <w:rFonts w:ascii="Times New Roman" w:eastAsiaTheme="minorEastAsia" w:hAnsi="Times New Roman"/>
                <w:b/>
                <w:szCs w:val="20"/>
                <w:lang w:eastAsia="ru-RU"/>
              </w:rPr>
              <w:t xml:space="preserve">.  </w:t>
            </w:r>
          </w:p>
        </w:tc>
        <w:tc>
          <w:tcPr>
            <w:tcW w:w="10966" w:type="dxa"/>
          </w:tcPr>
          <w:p w:rsidR="008D1066" w:rsidRPr="00880016" w:rsidRDefault="00BE3FE6" w:rsidP="004D5429">
            <w:pPr>
              <w:spacing w:after="0" w:line="240" w:lineRule="auto"/>
              <w:ind w:left="-84"/>
              <w:jc w:val="both"/>
              <w:rPr>
                <w:rFonts w:ascii="Times New Roman" w:eastAsiaTheme="minorEastAsia" w:hAnsi="Times New Roman"/>
                <w:b/>
                <w:szCs w:val="20"/>
                <w:lang w:eastAsia="ru-RU"/>
              </w:rPr>
            </w:pPr>
            <w:r w:rsidRPr="00880016">
              <w:rPr>
                <w:rFonts w:ascii="Times New Roman" w:eastAsiaTheme="minorEastAsia" w:hAnsi="Times New Roman"/>
                <w:b/>
                <w:szCs w:val="20"/>
                <w:lang w:eastAsia="ru-RU"/>
              </w:rPr>
              <w:t xml:space="preserve">Страны Азии, </w:t>
            </w:r>
            <w:r w:rsidR="008D1066" w:rsidRPr="00880016">
              <w:rPr>
                <w:rFonts w:ascii="Times New Roman" w:eastAsiaTheme="minorEastAsia" w:hAnsi="Times New Roman"/>
                <w:b/>
                <w:szCs w:val="20"/>
                <w:lang w:eastAsia="ru-RU"/>
              </w:rPr>
              <w:t>Америки</w:t>
            </w:r>
            <w:r w:rsidRPr="00880016">
              <w:rPr>
                <w:rFonts w:ascii="Times New Roman" w:eastAsiaTheme="minorEastAsia" w:hAnsi="Times New Roman"/>
                <w:b/>
                <w:szCs w:val="20"/>
                <w:lang w:eastAsia="ru-RU"/>
              </w:rPr>
              <w:t xml:space="preserve"> и Африки  в Средние века</w:t>
            </w:r>
          </w:p>
          <w:p w:rsidR="008D1066" w:rsidRPr="00880016" w:rsidRDefault="008D1066" w:rsidP="004D5429">
            <w:pPr>
              <w:spacing w:after="0" w:line="240" w:lineRule="auto"/>
              <w:ind w:left="-84"/>
              <w:jc w:val="both"/>
              <w:rPr>
                <w:rFonts w:ascii="Times New Roman" w:eastAsiaTheme="minorEastAsia" w:hAnsi="Times New Roman"/>
                <w:b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8D1066" w:rsidRPr="00880016" w:rsidRDefault="008D1066" w:rsidP="004D5429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8"/>
                <w:szCs w:val="24"/>
              </w:rPr>
            </w:pPr>
            <w:r w:rsidRPr="00880016">
              <w:rPr>
                <w:rFonts w:ascii="Times New Roman" w:hAnsi="Times New Roman"/>
                <w:b/>
                <w:spacing w:val="-1"/>
                <w:sz w:val="28"/>
                <w:szCs w:val="24"/>
              </w:rPr>
              <w:t>2</w:t>
            </w:r>
          </w:p>
        </w:tc>
      </w:tr>
      <w:tr w:rsidR="008D1066" w:rsidRPr="00880016" w:rsidTr="00BF4B73">
        <w:trPr>
          <w:cantSplit/>
        </w:trPr>
        <w:tc>
          <w:tcPr>
            <w:tcW w:w="1049" w:type="dxa"/>
          </w:tcPr>
          <w:p w:rsidR="008D1066" w:rsidRPr="00880016" w:rsidRDefault="008D1066" w:rsidP="004D5429">
            <w:pPr>
              <w:spacing w:after="0" w:line="240" w:lineRule="auto"/>
              <w:rPr>
                <w:rFonts w:ascii="Times New Roman" w:hAnsi="Times New Roman"/>
                <w:b/>
                <w:spacing w:val="-1"/>
                <w:sz w:val="28"/>
                <w:szCs w:val="24"/>
              </w:rPr>
            </w:pPr>
          </w:p>
        </w:tc>
        <w:tc>
          <w:tcPr>
            <w:tcW w:w="10966" w:type="dxa"/>
          </w:tcPr>
          <w:p w:rsidR="008D1066" w:rsidRPr="00880016" w:rsidRDefault="008D1066" w:rsidP="004D5429">
            <w:pPr>
              <w:spacing w:after="0" w:line="240" w:lineRule="auto"/>
              <w:ind w:left="-84"/>
              <w:jc w:val="both"/>
              <w:rPr>
                <w:rFonts w:ascii="Times New Roman" w:eastAsiaTheme="minorEastAsia" w:hAnsi="Times New Roman"/>
                <w:b/>
                <w:szCs w:val="20"/>
                <w:lang w:eastAsia="ru-RU"/>
              </w:rPr>
            </w:pPr>
            <w:r w:rsidRPr="00880016">
              <w:rPr>
                <w:rFonts w:ascii="Times New Roman" w:eastAsiaTheme="minorEastAsia" w:hAnsi="Times New Roman"/>
                <w:b/>
                <w:szCs w:val="20"/>
                <w:lang w:eastAsia="ru-RU"/>
              </w:rPr>
              <w:t xml:space="preserve">Повторение </w:t>
            </w:r>
            <w:r w:rsidR="00BE3FE6" w:rsidRPr="00880016">
              <w:rPr>
                <w:rFonts w:ascii="Times New Roman" w:eastAsiaTheme="minorEastAsia" w:hAnsi="Times New Roman"/>
                <w:b/>
                <w:szCs w:val="20"/>
                <w:lang w:eastAsia="ru-RU"/>
              </w:rPr>
              <w:t xml:space="preserve"> и контроль</w:t>
            </w:r>
          </w:p>
          <w:p w:rsidR="008D1066" w:rsidRPr="00880016" w:rsidRDefault="008D1066" w:rsidP="004D5429">
            <w:pPr>
              <w:spacing w:after="0" w:line="240" w:lineRule="auto"/>
              <w:ind w:left="-84"/>
              <w:jc w:val="both"/>
              <w:rPr>
                <w:rFonts w:ascii="Times New Roman" w:eastAsiaTheme="minorEastAsia" w:hAnsi="Times New Roman"/>
                <w:b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8D1066" w:rsidRPr="00880016" w:rsidRDefault="008D1066" w:rsidP="004D5429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8"/>
                <w:szCs w:val="24"/>
              </w:rPr>
            </w:pPr>
            <w:r w:rsidRPr="00880016">
              <w:rPr>
                <w:rFonts w:ascii="Times New Roman" w:hAnsi="Times New Roman"/>
                <w:b/>
                <w:spacing w:val="-1"/>
                <w:sz w:val="28"/>
                <w:szCs w:val="24"/>
              </w:rPr>
              <w:t>2</w:t>
            </w:r>
          </w:p>
        </w:tc>
      </w:tr>
      <w:tr w:rsidR="008D1066" w:rsidRPr="00880016" w:rsidTr="00BF4B73">
        <w:trPr>
          <w:cantSplit/>
        </w:trPr>
        <w:tc>
          <w:tcPr>
            <w:tcW w:w="1049" w:type="dxa"/>
          </w:tcPr>
          <w:p w:rsidR="008D1066" w:rsidRPr="00880016" w:rsidRDefault="008D1066" w:rsidP="004D5429">
            <w:pPr>
              <w:spacing w:after="0" w:line="240" w:lineRule="auto"/>
              <w:rPr>
                <w:rFonts w:ascii="Times New Roman" w:hAnsi="Times New Roman"/>
                <w:b/>
                <w:spacing w:val="-1"/>
                <w:sz w:val="28"/>
                <w:szCs w:val="24"/>
              </w:rPr>
            </w:pPr>
          </w:p>
        </w:tc>
        <w:tc>
          <w:tcPr>
            <w:tcW w:w="10966" w:type="dxa"/>
          </w:tcPr>
          <w:p w:rsidR="008D1066" w:rsidRPr="00880016" w:rsidRDefault="00BF4B73" w:rsidP="004D5429">
            <w:pPr>
              <w:spacing w:after="0" w:line="240" w:lineRule="auto"/>
              <w:ind w:left="-84"/>
              <w:jc w:val="both"/>
              <w:rPr>
                <w:rFonts w:ascii="Times New Roman" w:eastAsiaTheme="minorEastAsia" w:hAnsi="Times New Roman"/>
                <w:b/>
                <w:szCs w:val="20"/>
                <w:lang w:eastAsia="ru-RU"/>
              </w:rPr>
            </w:pPr>
            <w:r w:rsidRPr="00880016">
              <w:rPr>
                <w:rFonts w:ascii="Times New Roman" w:eastAsiaTheme="minorEastAsia" w:hAnsi="Times New Roman"/>
                <w:b/>
                <w:szCs w:val="20"/>
                <w:lang w:eastAsia="ru-RU"/>
              </w:rPr>
              <w:t>Итого</w:t>
            </w:r>
          </w:p>
        </w:tc>
        <w:tc>
          <w:tcPr>
            <w:tcW w:w="2127" w:type="dxa"/>
          </w:tcPr>
          <w:p w:rsidR="008D1066" w:rsidRPr="00880016" w:rsidRDefault="00BF4B73" w:rsidP="004D5429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8"/>
                <w:szCs w:val="24"/>
              </w:rPr>
            </w:pPr>
            <w:r w:rsidRPr="00880016">
              <w:rPr>
                <w:rFonts w:ascii="Times New Roman" w:hAnsi="Times New Roman"/>
                <w:b/>
                <w:spacing w:val="-1"/>
                <w:sz w:val="28"/>
                <w:szCs w:val="24"/>
              </w:rPr>
              <w:t>30</w:t>
            </w:r>
          </w:p>
        </w:tc>
      </w:tr>
    </w:tbl>
    <w:p w:rsidR="007904B1" w:rsidRPr="00880016" w:rsidRDefault="007904B1" w:rsidP="004D542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u w:val="single"/>
          <w:lang w:eastAsia="ru-RU"/>
        </w:rPr>
      </w:pPr>
    </w:p>
    <w:p w:rsidR="007904B1" w:rsidRPr="00880016" w:rsidRDefault="00BF4B73" w:rsidP="004D5429">
      <w:pPr>
        <w:pStyle w:val="a4"/>
        <w:jc w:val="both"/>
        <w:rPr>
          <w:rFonts w:ascii="Times New Roman" w:hAnsi="Times New Roman"/>
          <w:b/>
          <w:sz w:val="28"/>
          <w:szCs w:val="24"/>
        </w:rPr>
      </w:pPr>
      <w:r w:rsidRPr="00880016">
        <w:rPr>
          <w:rFonts w:ascii="Times New Roman" w:hAnsi="Times New Roman"/>
          <w:b/>
          <w:sz w:val="32"/>
          <w:szCs w:val="28"/>
        </w:rPr>
        <w:t xml:space="preserve">История России. </w:t>
      </w:r>
      <w:r w:rsidRPr="00880016">
        <w:rPr>
          <w:rFonts w:ascii="Times New Roman" w:hAnsi="Times New Roman"/>
          <w:b/>
          <w:sz w:val="28"/>
          <w:szCs w:val="24"/>
        </w:rPr>
        <w:t>История России с древности до XV в. (40 часов)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88"/>
        <w:gridCol w:w="7849"/>
        <w:gridCol w:w="1952"/>
      </w:tblGrid>
      <w:tr w:rsidR="00BF4B73" w:rsidRPr="00880016" w:rsidTr="00BE3FE6">
        <w:tc>
          <w:tcPr>
            <w:tcW w:w="1101" w:type="dxa"/>
          </w:tcPr>
          <w:p w:rsidR="00BF4B73" w:rsidRPr="00880016" w:rsidRDefault="00BF4B73" w:rsidP="004D5429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880016">
              <w:rPr>
                <w:rFonts w:ascii="Times New Roman" w:hAnsi="Times New Roman"/>
                <w:b/>
                <w:sz w:val="28"/>
                <w:szCs w:val="24"/>
              </w:rPr>
              <w:t xml:space="preserve">№ раздела  </w:t>
            </w:r>
          </w:p>
        </w:tc>
        <w:tc>
          <w:tcPr>
            <w:tcW w:w="10914" w:type="dxa"/>
          </w:tcPr>
          <w:p w:rsidR="00BF4B73" w:rsidRPr="00880016" w:rsidRDefault="00BF4B73" w:rsidP="004D5429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880016">
              <w:rPr>
                <w:rFonts w:ascii="Times New Roman" w:hAnsi="Times New Roman"/>
                <w:b/>
                <w:sz w:val="28"/>
                <w:szCs w:val="24"/>
              </w:rPr>
              <w:t>Название темы (раздела)</w:t>
            </w:r>
          </w:p>
        </w:tc>
        <w:tc>
          <w:tcPr>
            <w:tcW w:w="2127" w:type="dxa"/>
          </w:tcPr>
          <w:p w:rsidR="00BF4B73" w:rsidRPr="00880016" w:rsidRDefault="00BF4B73" w:rsidP="004D5429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880016">
              <w:rPr>
                <w:rFonts w:ascii="Times New Roman" w:hAnsi="Times New Roman"/>
                <w:b/>
                <w:sz w:val="28"/>
                <w:szCs w:val="24"/>
              </w:rPr>
              <w:t>Кол-во часов по рабочей программе</w:t>
            </w:r>
          </w:p>
        </w:tc>
      </w:tr>
      <w:tr w:rsidR="00BF4B73" w:rsidRPr="00880016" w:rsidTr="00BE3FE6">
        <w:tc>
          <w:tcPr>
            <w:tcW w:w="1101" w:type="dxa"/>
          </w:tcPr>
          <w:p w:rsidR="00BF4B73" w:rsidRPr="00880016" w:rsidRDefault="00BF4B73" w:rsidP="004D5429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10914" w:type="dxa"/>
          </w:tcPr>
          <w:p w:rsidR="00BF4B73" w:rsidRPr="00880016" w:rsidRDefault="00BF4B73" w:rsidP="004D5429">
            <w:pPr>
              <w:pStyle w:val="a4"/>
              <w:jc w:val="both"/>
              <w:rPr>
                <w:rFonts w:ascii="Times New Roman" w:eastAsiaTheme="minorEastAsia" w:hAnsi="Times New Roman"/>
                <w:b/>
                <w:szCs w:val="20"/>
                <w:lang w:eastAsia="ru-RU"/>
              </w:rPr>
            </w:pPr>
            <w:r w:rsidRPr="00880016">
              <w:rPr>
                <w:rFonts w:ascii="Times New Roman" w:eastAsiaTheme="minorEastAsia" w:hAnsi="Times New Roman"/>
                <w:b/>
                <w:szCs w:val="20"/>
                <w:lang w:eastAsia="ru-RU"/>
              </w:rPr>
              <w:t>Введение. Наша Родина — Россия</w:t>
            </w:r>
          </w:p>
        </w:tc>
        <w:tc>
          <w:tcPr>
            <w:tcW w:w="2127" w:type="dxa"/>
          </w:tcPr>
          <w:p w:rsidR="00BF4B73" w:rsidRPr="00880016" w:rsidRDefault="00BF4B73" w:rsidP="004D5429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880016">
              <w:rPr>
                <w:rFonts w:ascii="Times New Roman" w:eastAsia="Times New Roman" w:hAnsi="Times New Roman"/>
                <w:b/>
                <w:sz w:val="28"/>
                <w:szCs w:val="24"/>
              </w:rPr>
              <w:t>1</w:t>
            </w:r>
          </w:p>
        </w:tc>
      </w:tr>
      <w:tr w:rsidR="00BF4B73" w:rsidRPr="00880016" w:rsidTr="00BE3FE6">
        <w:tc>
          <w:tcPr>
            <w:tcW w:w="1101" w:type="dxa"/>
          </w:tcPr>
          <w:p w:rsidR="00BF4B73" w:rsidRPr="00880016" w:rsidRDefault="00BF4B73" w:rsidP="004D5429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880016">
              <w:rPr>
                <w:rFonts w:ascii="Times New Roman" w:eastAsiaTheme="minorEastAsia" w:hAnsi="Times New Roman"/>
                <w:b/>
                <w:szCs w:val="20"/>
                <w:lang w:eastAsia="ru-RU"/>
              </w:rPr>
              <w:t>Тема 1.</w:t>
            </w:r>
          </w:p>
        </w:tc>
        <w:tc>
          <w:tcPr>
            <w:tcW w:w="10914" w:type="dxa"/>
          </w:tcPr>
          <w:p w:rsidR="00BF4B73" w:rsidRPr="00880016" w:rsidRDefault="00BF4B73" w:rsidP="004D542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Cs w:val="20"/>
                <w:lang w:eastAsia="ru-RU"/>
              </w:rPr>
            </w:pPr>
            <w:r w:rsidRPr="00880016">
              <w:rPr>
                <w:rFonts w:ascii="Times New Roman" w:eastAsiaTheme="minorEastAsia" w:hAnsi="Times New Roman"/>
                <w:b/>
                <w:szCs w:val="20"/>
                <w:lang w:eastAsia="ru-RU"/>
              </w:rPr>
              <w:t xml:space="preserve">Народы и </w:t>
            </w:r>
            <w:proofErr w:type="spellStart"/>
            <w:r w:rsidRPr="00880016">
              <w:rPr>
                <w:rFonts w:ascii="Times New Roman" w:eastAsiaTheme="minorEastAsia" w:hAnsi="Times New Roman"/>
                <w:b/>
                <w:szCs w:val="20"/>
                <w:lang w:eastAsia="ru-RU"/>
              </w:rPr>
              <w:t>государствана</w:t>
            </w:r>
            <w:proofErr w:type="spellEnd"/>
            <w:r w:rsidRPr="00880016">
              <w:rPr>
                <w:rFonts w:ascii="Times New Roman" w:eastAsiaTheme="minorEastAsia" w:hAnsi="Times New Roman"/>
                <w:b/>
                <w:szCs w:val="20"/>
                <w:lang w:eastAsia="ru-RU"/>
              </w:rPr>
              <w:t xml:space="preserve"> территории нашей страны в древности</w:t>
            </w:r>
          </w:p>
          <w:p w:rsidR="00BF4B73" w:rsidRPr="00880016" w:rsidRDefault="00BF4B73" w:rsidP="004D5429">
            <w:pPr>
              <w:pStyle w:val="a4"/>
              <w:jc w:val="both"/>
              <w:rPr>
                <w:rFonts w:ascii="Times New Roman" w:eastAsiaTheme="minorEastAsia" w:hAnsi="Times New Roman"/>
                <w:b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BF4B73" w:rsidRPr="00880016" w:rsidRDefault="00BF4B73" w:rsidP="004D5429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880016">
              <w:rPr>
                <w:rFonts w:ascii="Times New Roman" w:eastAsia="Times New Roman" w:hAnsi="Times New Roman"/>
                <w:b/>
                <w:sz w:val="28"/>
                <w:szCs w:val="24"/>
              </w:rPr>
              <w:t>5</w:t>
            </w:r>
          </w:p>
        </w:tc>
      </w:tr>
      <w:tr w:rsidR="00BF4B73" w:rsidRPr="00880016" w:rsidTr="00BE3FE6">
        <w:tc>
          <w:tcPr>
            <w:tcW w:w="1101" w:type="dxa"/>
          </w:tcPr>
          <w:p w:rsidR="00BF4B73" w:rsidRPr="00880016" w:rsidRDefault="00BF4B73" w:rsidP="004D5429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880016">
              <w:rPr>
                <w:rFonts w:ascii="Times New Roman" w:eastAsiaTheme="minorEastAsia" w:hAnsi="Times New Roman"/>
                <w:b/>
                <w:szCs w:val="20"/>
                <w:lang w:eastAsia="ru-RU"/>
              </w:rPr>
              <w:t>Тема 2.</w:t>
            </w:r>
          </w:p>
        </w:tc>
        <w:tc>
          <w:tcPr>
            <w:tcW w:w="10914" w:type="dxa"/>
          </w:tcPr>
          <w:p w:rsidR="00BF4B73" w:rsidRPr="00880016" w:rsidRDefault="00BF4B73" w:rsidP="004D5429">
            <w:pPr>
              <w:pStyle w:val="a4"/>
              <w:jc w:val="both"/>
              <w:rPr>
                <w:rFonts w:ascii="Times New Roman" w:eastAsiaTheme="minorEastAsia" w:hAnsi="Times New Roman"/>
                <w:b/>
                <w:szCs w:val="20"/>
                <w:lang w:eastAsia="ru-RU"/>
              </w:rPr>
            </w:pPr>
            <w:r w:rsidRPr="00880016">
              <w:rPr>
                <w:rFonts w:ascii="Times New Roman" w:eastAsiaTheme="minorEastAsia" w:hAnsi="Times New Roman"/>
                <w:b/>
                <w:szCs w:val="20"/>
                <w:lang w:eastAsia="ru-RU"/>
              </w:rPr>
              <w:t>Русь в IX — первой половине XII в.</w:t>
            </w:r>
          </w:p>
        </w:tc>
        <w:tc>
          <w:tcPr>
            <w:tcW w:w="2127" w:type="dxa"/>
          </w:tcPr>
          <w:p w:rsidR="00BF4B73" w:rsidRPr="00880016" w:rsidRDefault="00BF4B73" w:rsidP="004D5429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880016">
              <w:rPr>
                <w:rFonts w:ascii="Times New Roman" w:eastAsia="Times New Roman" w:hAnsi="Times New Roman"/>
                <w:b/>
                <w:sz w:val="28"/>
                <w:szCs w:val="24"/>
              </w:rPr>
              <w:t>11</w:t>
            </w:r>
          </w:p>
        </w:tc>
      </w:tr>
      <w:tr w:rsidR="00BF4B73" w:rsidRPr="00880016" w:rsidTr="00BE3FE6">
        <w:tc>
          <w:tcPr>
            <w:tcW w:w="1101" w:type="dxa"/>
          </w:tcPr>
          <w:p w:rsidR="00BF4B73" w:rsidRPr="00880016" w:rsidRDefault="00BF4B73" w:rsidP="004D5429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880016">
              <w:rPr>
                <w:rFonts w:ascii="Times New Roman" w:eastAsiaTheme="minorEastAsia" w:hAnsi="Times New Roman"/>
                <w:b/>
                <w:szCs w:val="20"/>
                <w:lang w:eastAsia="ru-RU"/>
              </w:rPr>
              <w:t>Тема 3.</w:t>
            </w:r>
          </w:p>
        </w:tc>
        <w:tc>
          <w:tcPr>
            <w:tcW w:w="10914" w:type="dxa"/>
          </w:tcPr>
          <w:p w:rsidR="00BF4B73" w:rsidRPr="00880016" w:rsidRDefault="00BF4B73" w:rsidP="004D542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Cs w:val="20"/>
                <w:lang w:eastAsia="ru-RU"/>
              </w:rPr>
            </w:pPr>
            <w:r w:rsidRPr="00880016">
              <w:rPr>
                <w:rFonts w:ascii="Times New Roman" w:eastAsiaTheme="minorEastAsia" w:hAnsi="Times New Roman"/>
                <w:b/>
                <w:szCs w:val="20"/>
                <w:lang w:eastAsia="ru-RU"/>
              </w:rPr>
              <w:t xml:space="preserve">Русь в середине </w:t>
            </w:r>
            <w:proofErr w:type="gramStart"/>
            <w:r w:rsidRPr="00880016">
              <w:rPr>
                <w:rFonts w:ascii="Times New Roman" w:eastAsiaTheme="minorEastAsia" w:hAnsi="Times New Roman"/>
                <w:b/>
                <w:szCs w:val="20"/>
                <w:lang w:eastAsia="ru-RU"/>
              </w:rPr>
              <w:t>Х</w:t>
            </w:r>
            <w:proofErr w:type="gramEnd"/>
            <w:r w:rsidRPr="00880016">
              <w:rPr>
                <w:rFonts w:ascii="Times New Roman" w:eastAsiaTheme="minorEastAsia" w:hAnsi="Times New Roman"/>
                <w:b/>
                <w:szCs w:val="20"/>
                <w:lang w:eastAsia="ru-RU"/>
              </w:rPr>
              <w:t>II — начале XIII в.</w:t>
            </w:r>
          </w:p>
          <w:p w:rsidR="00BF4B73" w:rsidRPr="00880016" w:rsidRDefault="00BF4B73" w:rsidP="004D5429">
            <w:pPr>
              <w:pStyle w:val="a4"/>
              <w:jc w:val="both"/>
              <w:rPr>
                <w:rFonts w:ascii="Times New Roman" w:eastAsiaTheme="minorEastAsia" w:hAnsi="Times New Roman"/>
                <w:b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BF4B73" w:rsidRPr="00880016" w:rsidRDefault="00BF4B73" w:rsidP="004D5429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880016">
              <w:rPr>
                <w:rFonts w:ascii="Times New Roman" w:eastAsia="Times New Roman" w:hAnsi="Times New Roman"/>
                <w:b/>
                <w:sz w:val="28"/>
                <w:szCs w:val="24"/>
              </w:rPr>
              <w:t>5</w:t>
            </w:r>
          </w:p>
        </w:tc>
      </w:tr>
      <w:tr w:rsidR="00BF4B73" w:rsidRPr="00880016" w:rsidTr="00BE3FE6">
        <w:tc>
          <w:tcPr>
            <w:tcW w:w="1101" w:type="dxa"/>
          </w:tcPr>
          <w:p w:rsidR="00BF4B73" w:rsidRPr="00880016" w:rsidRDefault="00BF4B73" w:rsidP="004D5429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880016">
              <w:rPr>
                <w:rFonts w:ascii="Times New Roman" w:eastAsiaTheme="minorEastAsia" w:hAnsi="Times New Roman"/>
                <w:b/>
                <w:szCs w:val="20"/>
                <w:lang w:eastAsia="ru-RU"/>
              </w:rPr>
              <w:t>Тема 4.</w:t>
            </w:r>
          </w:p>
        </w:tc>
        <w:tc>
          <w:tcPr>
            <w:tcW w:w="10914" w:type="dxa"/>
          </w:tcPr>
          <w:p w:rsidR="00BF4B73" w:rsidRPr="00880016" w:rsidRDefault="00BF4B73" w:rsidP="004D542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Cs w:val="20"/>
                <w:lang w:eastAsia="ru-RU"/>
              </w:rPr>
            </w:pPr>
            <w:r w:rsidRPr="00880016">
              <w:rPr>
                <w:rFonts w:ascii="Times New Roman" w:eastAsiaTheme="minorEastAsia" w:hAnsi="Times New Roman"/>
                <w:b/>
                <w:szCs w:val="20"/>
                <w:lang w:eastAsia="ru-RU"/>
              </w:rPr>
              <w:t>Русские земли в середине XIII — XIV в.</w:t>
            </w:r>
          </w:p>
          <w:p w:rsidR="00BF4B73" w:rsidRPr="00880016" w:rsidRDefault="00BF4B73" w:rsidP="004D5429">
            <w:pPr>
              <w:pStyle w:val="a4"/>
              <w:jc w:val="both"/>
              <w:rPr>
                <w:rFonts w:ascii="Times New Roman" w:eastAsiaTheme="minorEastAsia" w:hAnsi="Times New Roman"/>
                <w:b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BF4B73" w:rsidRPr="00880016" w:rsidRDefault="00BF4B73" w:rsidP="004D5429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880016">
              <w:rPr>
                <w:rFonts w:ascii="Times New Roman" w:eastAsia="Times New Roman" w:hAnsi="Times New Roman"/>
                <w:b/>
                <w:sz w:val="28"/>
                <w:szCs w:val="24"/>
              </w:rPr>
              <w:t>10</w:t>
            </w:r>
          </w:p>
        </w:tc>
      </w:tr>
      <w:tr w:rsidR="00BF4B73" w:rsidRPr="00880016" w:rsidTr="00BE3FE6">
        <w:tc>
          <w:tcPr>
            <w:tcW w:w="1101" w:type="dxa"/>
          </w:tcPr>
          <w:p w:rsidR="00BF4B73" w:rsidRPr="00880016" w:rsidRDefault="00BF4B73" w:rsidP="004D5429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880016">
              <w:rPr>
                <w:rFonts w:ascii="Times New Roman" w:eastAsiaTheme="minorEastAsia" w:hAnsi="Times New Roman"/>
                <w:b/>
                <w:szCs w:val="20"/>
                <w:lang w:eastAsia="ru-RU"/>
              </w:rPr>
              <w:t>Тема 5.</w:t>
            </w:r>
          </w:p>
        </w:tc>
        <w:tc>
          <w:tcPr>
            <w:tcW w:w="10914" w:type="dxa"/>
          </w:tcPr>
          <w:p w:rsidR="00BF4B73" w:rsidRPr="00880016" w:rsidRDefault="00BF4B73" w:rsidP="004D542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Cs w:val="20"/>
                <w:lang w:eastAsia="ru-RU"/>
              </w:rPr>
            </w:pPr>
            <w:r w:rsidRPr="00880016">
              <w:rPr>
                <w:rFonts w:ascii="Times New Roman" w:eastAsiaTheme="minorEastAsia" w:hAnsi="Times New Roman"/>
                <w:b/>
                <w:szCs w:val="20"/>
                <w:lang w:eastAsia="ru-RU"/>
              </w:rPr>
              <w:t>Формирование единого Русского государства</w:t>
            </w:r>
          </w:p>
          <w:p w:rsidR="00BF4B73" w:rsidRPr="00880016" w:rsidRDefault="00BF4B73" w:rsidP="004D5429">
            <w:pPr>
              <w:pStyle w:val="a4"/>
              <w:jc w:val="both"/>
              <w:rPr>
                <w:rFonts w:ascii="Times New Roman" w:eastAsiaTheme="minorEastAsia" w:hAnsi="Times New Roman"/>
                <w:b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BF4B73" w:rsidRPr="00880016" w:rsidRDefault="00BF4B73" w:rsidP="004D5429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880016">
              <w:rPr>
                <w:rFonts w:ascii="Times New Roman" w:eastAsia="Times New Roman" w:hAnsi="Times New Roman"/>
                <w:b/>
                <w:sz w:val="28"/>
                <w:szCs w:val="24"/>
              </w:rPr>
              <w:t>8</w:t>
            </w:r>
          </w:p>
        </w:tc>
      </w:tr>
      <w:tr w:rsidR="00BF4B73" w:rsidRPr="00880016" w:rsidTr="00BE3FE6">
        <w:tc>
          <w:tcPr>
            <w:tcW w:w="1101" w:type="dxa"/>
          </w:tcPr>
          <w:p w:rsidR="00BF4B73" w:rsidRPr="00880016" w:rsidRDefault="00BF4B73" w:rsidP="004D5429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10914" w:type="dxa"/>
          </w:tcPr>
          <w:p w:rsidR="00BF4B73" w:rsidRPr="00880016" w:rsidRDefault="00BF4B73" w:rsidP="004D5429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880016">
              <w:rPr>
                <w:rFonts w:ascii="Times New Roman" w:eastAsiaTheme="minorEastAsia" w:hAnsi="Times New Roman"/>
                <w:b/>
                <w:szCs w:val="20"/>
                <w:lang w:eastAsia="ru-RU"/>
              </w:rPr>
              <w:t>Итого</w:t>
            </w:r>
          </w:p>
        </w:tc>
        <w:tc>
          <w:tcPr>
            <w:tcW w:w="2127" w:type="dxa"/>
          </w:tcPr>
          <w:p w:rsidR="00BF4B73" w:rsidRPr="00880016" w:rsidRDefault="00BF4B73" w:rsidP="004D5429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880016">
              <w:rPr>
                <w:rFonts w:ascii="Times New Roman" w:eastAsia="Times New Roman" w:hAnsi="Times New Roman"/>
                <w:b/>
                <w:sz w:val="28"/>
                <w:szCs w:val="24"/>
              </w:rPr>
              <w:t>40</w:t>
            </w:r>
          </w:p>
        </w:tc>
      </w:tr>
    </w:tbl>
    <w:p w:rsidR="00BF4B73" w:rsidRPr="00880016" w:rsidRDefault="00BF4B73" w:rsidP="004D5429">
      <w:pPr>
        <w:pStyle w:val="a4"/>
        <w:jc w:val="both"/>
        <w:rPr>
          <w:rFonts w:ascii="Times New Roman" w:eastAsia="Times New Roman" w:hAnsi="Times New Roman"/>
          <w:sz w:val="28"/>
          <w:szCs w:val="24"/>
        </w:rPr>
      </w:pPr>
    </w:p>
    <w:p w:rsidR="008F0D5A" w:rsidRPr="00880016" w:rsidRDefault="008F0D5A" w:rsidP="004D5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u w:val="single"/>
          <w:lang w:eastAsia="ru-RU"/>
        </w:rPr>
      </w:pPr>
      <w:r w:rsidRPr="00880016">
        <w:rPr>
          <w:rFonts w:ascii="Times New Roman" w:eastAsia="Times New Roman" w:hAnsi="Times New Roman"/>
          <w:b/>
          <w:sz w:val="32"/>
          <w:szCs w:val="28"/>
          <w:u w:val="single"/>
          <w:lang w:eastAsia="ru-RU"/>
        </w:rPr>
        <w:t>6. Требования к уровню подготовки учащихся, обучающихся по данной программе:</w:t>
      </w:r>
    </w:p>
    <w:p w:rsidR="008F0D5A" w:rsidRPr="00880016" w:rsidRDefault="008F0D5A" w:rsidP="004D5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</w:pPr>
      <w:r w:rsidRPr="00880016"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  <w:t>Знание хронологии, работа с хронологией:</w:t>
      </w:r>
    </w:p>
    <w:p w:rsidR="008F0D5A" w:rsidRPr="00880016" w:rsidRDefault="008F0D5A" w:rsidP="004D5429">
      <w:pPr>
        <w:pStyle w:val="a3"/>
        <w:numPr>
          <w:ilvl w:val="0"/>
          <w:numId w:val="3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80016">
        <w:rPr>
          <w:rFonts w:ascii="Times New Roman" w:eastAsia="Times New Roman" w:hAnsi="Times New Roman"/>
          <w:sz w:val="28"/>
          <w:szCs w:val="24"/>
          <w:lang w:eastAsia="ru-RU"/>
        </w:rPr>
        <w:t>указывать хронологические рамки и периоды ключевых процессов, а также даты важнейших событий всеобщей исто</w:t>
      </w:r>
      <w:r w:rsidRPr="00880016">
        <w:rPr>
          <w:rFonts w:ascii="Times New Roman" w:eastAsia="Times New Roman" w:hAnsi="Times New Roman"/>
          <w:sz w:val="28"/>
          <w:szCs w:val="24"/>
          <w:lang w:eastAsia="ru-RU"/>
        </w:rPr>
        <w:softHyphen/>
        <w:t>рии;</w:t>
      </w:r>
    </w:p>
    <w:p w:rsidR="008F0D5A" w:rsidRPr="00880016" w:rsidRDefault="008F0D5A" w:rsidP="004D5429">
      <w:pPr>
        <w:pStyle w:val="a3"/>
        <w:numPr>
          <w:ilvl w:val="0"/>
          <w:numId w:val="3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80016">
        <w:rPr>
          <w:rFonts w:ascii="Times New Roman" w:eastAsia="Times New Roman" w:hAnsi="Times New Roman"/>
          <w:sz w:val="28"/>
          <w:szCs w:val="24"/>
          <w:lang w:eastAsia="ru-RU"/>
        </w:rPr>
        <w:t>соотносить год с веком, эрой, устанавливать последова</w:t>
      </w:r>
      <w:r w:rsidRPr="00880016">
        <w:rPr>
          <w:rFonts w:ascii="Times New Roman" w:eastAsia="Times New Roman" w:hAnsi="Times New Roman"/>
          <w:sz w:val="28"/>
          <w:szCs w:val="24"/>
          <w:lang w:eastAsia="ru-RU"/>
        </w:rPr>
        <w:softHyphen/>
        <w:t>тельность и длительность исторических событий.</w:t>
      </w:r>
    </w:p>
    <w:p w:rsidR="008F0D5A" w:rsidRPr="00880016" w:rsidRDefault="008F0D5A" w:rsidP="004D5429">
      <w:pPr>
        <w:tabs>
          <w:tab w:val="left" w:pos="677"/>
        </w:tabs>
        <w:autoSpaceDE w:val="0"/>
        <w:autoSpaceDN w:val="0"/>
        <w:adjustRightInd w:val="0"/>
        <w:spacing w:after="0" w:line="240" w:lineRule="auto"/>
        <w:ind w:left="379"/>
        <w:jc w:val="both"/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</w:pPr>
      <w:r w:rsidRPr="00880016"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  <w:t>Знание исторических фактов, работа с фактами:</w:t>
      </w:r>
    </w:p>
    <w:p w:rsidR="008F0D5A" w:rsidRPr="00880016" w:rsidRDefault="008F0D5A" w:rsidP="004D5429">
      <w:pPr>
        <w:pStyle w:val="a3"/>
        <w:numPr>
          <w:ilvl w:val="0"/>
          <w:numId w:val="4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80016">
        <w:rPr>
          <w:rFonts w:ascii="Times New Roman" w:eastAsia="Times New Roman" w:hAnsi="Times New Roman"/>
          <w:sz w:val="28"/>
          <w:szCs w:val="24"/>
          <w:lang w:eastAsia="ru-RU"/>
        </w:rPr>
        <w:t>характеризовать место, обстоятельства, участников, этапы, особенности, результаты важнейших исторических со</w:t>
      </w:r>
      <w:r w:rsidRPr="00880016">
        <w:rPr>
          <w:rFonts w:ascii="Times New Roman" w:eastAsia="Times New Roman" w:hAnsi="Times New Roman"/>
          <w:sz w:val="28"/>
          <w:szCs w:val="24"/>
          <w:lang w:eastAsia="ru-RU"/>
        </w:rPr>
        <w:softHyphen/>
        <w:t>бытий;</w:t>
      </w:r>
    </w:p>
    <w:p w:rsidR="008F0D5A" w:rsidRPr="00880016" w:rsidRDefault="008F0D5A" w:rsidP="004D5429">
      <w:pPr>
        <w:pStyle w:val="a3"/>
        <w:numPr>
          <w:ilvl w:val="0"/>
          <w:numId w:val="4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80016">
        <w:rPr>
          <w:rFonts w:ascii="Times New Roman" w:eastAsia="Times New Roman" w:hAnsi="Times New Roman"/>
          <w:sz w:val="28"/>
          <w:szCs w:val="24"/>
          <w:lang w:eastAsia="ru-RU"/>
        </w:rPr>
        <w:t>группировать (классифицировать) факты по различным признакам и основаниям.</w:t>
      </w:r>
    </w:p>
    <w:p w:rsidR="008F0D5A" w:rsidRPr="00880016" w:rsidRDefault="008F0D5A" w:rsidP="004D5429">
      <w:pPr>
        <w:tabs>
          <w:tab w:val="left" w:pos="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</w:pPr>
      <w:r w:rsidRPr="00880016"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  <w:t>Работа с историческими источниками:</w:t>
      </w:r>
    </w:p>
    <w:p w:rsidR="008F0D5A" w:rsidRPr="00880016" w:rsidRDefault="008F0D5A" w:rsidP="004D5429">
      <w:pPr>
        <w:numPr>
          <w:ilvl w:val="0"/>
          <w:numId w:val="5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80016">
        <w:rPr>
          <w:rFonts w:ascii="Times New Roman" w:eastAsia="Times New Roman" w:hAnsi="Times New Roman"/>
          <w:sz w:val="28"/>
          <w:szCs w:val="24"/>
          <w:lang w:eastAsia="ru-RU"/>
        </w:rPr>
        <w:t>читать историческую карту с опорой на легенду, ориен</w:t>
      </w:r>
      <w:r w:rsidRPr="00880016">
        <w:rPr>
          <w:rFonts w:ascii="Times New Roman" w:eastAsia="Times New Roman" w:hAnsi="Times New Roman"/>
          <w:sz w:val="28"/>
          <w:szCs w:val="24"/>
          <w:lang w:eastAsia="ru-RU"/>
        </w:rPr>
        <w:softHyphen/>
        <w:t>тироваться в ней, соотносить местонахождение и состояние исторического объекта в разные эпохи, века, периоды;</w:t>
      </w:r>
    </w:p>
    <w:p w:rsidR="008F0D5A" w:rsidRPr="00880016" w:rsidRDefault="008F0D5A" w:rsidP="004D5429">
      <w:pPr>
        <w:numPr>
          <w:ilvl w:val="0"/>
          <w:numId w:val="5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80016">
        <w:rPr>
          <w:rFonts w:ascii="Times New Roman" w:eastAsia="Times New Roman" w:hAnsi="Times New Roman"/>
          <w:sz w:val="28"/>
          <w:szCs w:val="24"/>
          <w:lang w:eastAsia="ru-RU"/>
        </w:rPr>
        <w:t>осуществлять поиск необходимой информации в одном или нескольких источниках (материальных, текстовых, изо</w:t>
      </w:r>
      <w:r w:rsidRPr="00880016">
        <w:rPr>
          <w:rFonts w:ascii="Times New Roman" w:eastAsia="Times New Roman" w:hAnsi="Times New Roman"/>
          <w:sz w:val="28"/>
          <w:szCs w:val="24"/>
          <w:lang w:eastAsia="ru-RU"/>
        </w:rPr>
        <w:softHyphen/>
        <w:t>бразительных и др.), отбирать её, группировать, обобщать;</w:t>
      </w:r>
    </w:p>
    <w:p w:rsidR="008F0D5A" w:rsidRPr="00880016" w:rsidRDefault="008F0D5A" w:rsidP="004D5429">
      <w:pPr>
        <w:pStyle w:val="a3"/>
        <w:numPr>
          <w:ilvl w:val="0"/>
          <w:numId w:val="5"/>
        </w:numPr>
        <w:tabs>
          <w:tab w:val="left" w:pos="5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80016">
        <w:rPr>
          <w:rFonts w:ascii="Times New Roman" w:eastAsia="Times New Roman" w:hAnsi="Times New Roman"/>
          <w:sz w:val="28"/>
          <w:szCs w:val="24"/>
          <w:lang w:eastAsia="ru-RU"/>
        </w:rPr>
        <w:t>сравнивать данные разных источников, выявлять их сходство и различия, время и место создания.</w:t>
      </w:r>
    </w:p>
    <w:p w:rsidR="00BD5832" w:rsidRPr="00880016" w:rsidRDefault="00BD5832" w:rsidP="004D5429">
      <w:pPr>
        <w:pStyle w:val="a4"/>
        <w:jc w:val="center"/>
        <w:rPr>
          <w:rFonts w:ascii="Times New Roman" w:hAnsi="Times New Roman"/>
          <w:b/>
          <w:sz w:val="28"/>
          <w:szCs w:val="24"/>
        </w:rPr>
      </w:pPr>
    </w:p>
    <w:p w:rsidR="00BE3FE6" w:rsidRPr="00051189" w:rsidRDefault="00BE3FE6" w:rsidP="004D5429">
      <w:pPr>
        <w:pStyle w:val="a4"/>
        <w:rPr>
          <w:rFonts w:ascii="Times New Roman" w:hAnsi="Times New Roman"/>
          <w:sz w:val="24"/>
          <w:szCs w:val="24"/>
        </w:rPr>
      </w:pPr>
      <w:r w:rsidRPr="00051189">
        <w:rPr>
          <w:rFonts w:ascii="Times New Roman" w:hAnsi="Times New Roman"/>
          <w:sz w:val="24"/>
          <w:szCs w:val="24"/>
        </w:rPr>
        <w:br w:type="page"/>
      </w:r>
    </w:p>
    <w:p w:rsidR="00BE3FE6" w:rsidRPr="002A2AD5" w:rsidRDefault="002A2AD5" w:rsidP="002A2AD5">
      <w:pPr>
        <w:pStyle w:val="Style19"/>
        <w:widowControl/>
        <w:rPr>
          <w:rStyle w:val="FontStyle132"/>
          <w:rFonts w:ascii="Times New Roman" w:hAnsi="Times New Roman" w:cs="Times New Roman"/>
          <w:sz w:val="36"/>
          <w:szCs w:val="28"/>
          <w:u w:val="single"/>
        </w:rPr>
      </w:pPr>
      <w:r w:rsidRPr="002A2AD5">
        <w:rPr>
          <w:rStyle w:val="FontStyle132"/>
          <w:rFonts w:ascii="Times New Roman" w:hAnsi="Times New Roman" w:cs="Times New Roman"/>
          <w:sz w:val="36"/>
          <w:szCs w:val="28"/>
          <w:u w:val="single"/>
        </w:rPr>
        <w:lastRenderedPageBreak/>
        <w:t xml:space="preserve">             </w:t>
      </w:r>
      <w:r w:rsidR="00BE3FE6" w:rsidRPr="002A2AD5">
        <w:rPr>
          <w:rStyle w:val="FontStyle132"/>
          <w:rFonts w:ascii="Times New Roman" w:hAnsi="Times New Roman" w:cs="Times New Roman"/>
          <w:sz w:val="36"/>
          <w:szCs w:val="28"/>
          <w:u w:val="single"/>
        </w:rPr>
        <w:t xml:space="preserve"> Приложение (календарно-тематическое планирование)</w:t>
      </w:r>
    </w:p>
    <w:p w:rsidR="00BE3FE6" w:rsidRPr="002A2AD5" w:rsidRDefault="00BE3FE6" w:rsidP="004D5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36"/>
          <w:szCs w:val="28"/>
          <w:u w:val="single"/>
          <w:lang w:eastAsia="ru-RU"/>
        </w:rPr>
      </w:pPr>
      <w:r w:rsidRPr="002A2AD5">
        <w:rPr>
          <w:rFonts w:ascii="Times New Roman" w:hAnsi="Times New Roman"/>
          <w:b/>
          <w:sz w:val="32"/>
          <w:szCs w:val="24"/>
        </w:rPr>
        <w:t>Всеобщая история. История Средних веков (30 часов)</w:t>
      </w:r>
    </w:p>
    <w:tbl>
      <w:tblPr>
        <w:tblStyle w:val="a6"/>
        <w:tblW w:w="10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521"/>
        <w:gridCol w:w="992"/>
        <w:gridCol w:w="1418"/>
        <w:gridCol w:w="1134"/>
        <w:gridCol w:w="6"/>
      </w:tblGrid>
      <w:tr w:rsidR="002A2AD5" w:rsidRPr="002A2AD5" w:rsidTr="002A2AD5">
        <w:trPr>
          <w:gridAfter w:val="1"/>
          <w:wAfter w:w="6" w:type="dxa"/>
        </w:trPr>
        <w:tc>
          <w:tcPr>
            <w:tcW w:w="567" w:type="dxa"/>
          </w:tcPr>
          <w:p w:rsidR="002A2AD5" w:rsidRPr="002A2AD5" w:rsidRDefault="002A2AD5" w:rsidP="004D5429">
            <w:pPr>
              <w:pStyle w:val="western"/>
              <w:spacing w:before="0" w:beforeAutospacing="0" w:after="0"/>
              <w:jc w:val="both"/>
              <w:rPr>
                <w:sz w:val="22"/>
                <w:szCs w:val="18"/>
              </w:rPr>
            </w:pPr>
            <w:r w:rsidRPr="002A2AD5">
              <w:rPr>
                <w:b/>
                <w:sz w:val="22"/>
                <w:szCs w:val="18"/>
              </w:rPr>
              <w:t>№ п /</w:t>
            </w:r>
            <w:proofErr w:type="gramStart"/>
            <w:r w:rsidRPr="002A2AD5">
              <w:rPr>
                <w:b/>
                <w:sz w:val="22"/>
                <w:szCs w:val="18"/>
              </w:rPr>
              <w:t>п</w:t>
            </w:r>
            <w:proofErr w:type="gramEnd"/>
          </w:p>
        </w:tc>
        <w:tc>
          <w:tcPr>
            <w:tcW w:w="6521" w:type="dxa"/>
            <w:vMerge w:val="restart"/>
          </w:tcPr>
          <w:p w:rsidR="002A2AD5" w:rsidRPr="002A2AD5" w:rsidRDefault="002A2AD5" w:rsidP="004D5429">
            <w:pPr>
              <w:pStyle w:val="western"/>
              <w:spacing w:before="0" w:beforeAutospacing="0" w:after="0"/>
              <w:jc w:val="both"/>
              <w:rPr>
                <w:sz w:val="22"/>
                <w:szCs w:val="18"/>
              </w:rPr>
            </w:pPr>
            <w:r w:rsidRPr="002A2AD5">
              <w:rPr>
                <w:b/>
                <w:sz w:val="22"/>
                <w:szCs w:val="18"/>
              </w:rPr>
              <w:t>Содержание (разделы, темы)</w:t>
            </w:r>
          </w:p>
        </w:tc>
        <w:tc>
          <w:tcPr>
            <w:tcW w:w="992" w:type="dxa"/>
            <w:vMerge w:val="restart"/>
          </w:tcPr>
          <w:p w:rsidR="002A2AD5" w:rsidRPr="002A2AD5" w:rsidRDefault="002A2AD5" w:rsidP="004D5429">
            <w:pPr>
              <w:pStyle w:val="western"/>
              <w:spacing w:before="0" w:beforeAutospacing="0" w:after="0"/>
              <w:jc w:val="both"/>
              <w:rPr>
                <w:sz w:val="22"/>
                <w:szCs w:val="18"/>
              </w:rPr>
            </w:pPr>
            <w:r w:rsidRPr="002A2AD5">
              <w:rPr>
                <w:b/>
                <w:sz w:val="22"/>
                <w:szCs w:val="18"/>
              </w:rPr>
              <w:t>Количество часов</w:t>
            </w:r>
          </w:p>
        </w:tc>
        <w:tc>
          <w:tcPr>
            <w:tcW w:w="2552" w:type="dxa"/>
            <w:gridSpan w:val="2"/>
          </w:tcPr>
          <w:p w:rsidR="002A2AD5" w:rsidRPr="002A2AD5" w:rsidRDefault="002A2AD5" w:rsidP="004D5429">
            <w:pPr>
              <w:pStyle w:val="western"/>
              <w:spacing w:before="0" w:beforeAutospacing="0" w:after="0"/>
              <w:jc w:val="both"/>
              <w:rPr>
                <w:sz w:val="22"/>
                <w:szCs w:val="18"/>
              </w:rPr>
            </w:pPr>
            <w:r w:rsidRPr="002A2AD5">
              <w:rPr>
                <w:b/>
                <w:sz w:val="22"/>
                <w:szCs w:val="18"/>
              </w:rPr>
              <w:t>Дата</w:t>
            </w:r>
          </w:p>
          <w:p w:rsidR="002A2AD5" w:rsidRPr="002A2AD5" w:rsidRDefault="002A2AD5" w:rsidP="004D5429">
            <w:pPr>
              <w:jc w:val="center"/>
              <w:rPr>
                <w:rFonts w:ascii="Times New Roman" w:hAnsi="Times New Roman"/>
                <w:b/>
                <w:szCs w:val="18"/>
              </w:rPr>
            </w:pPr>
          </w:p>
          <w:p w:rsidR="002A2AD5" w:rsidRPr="002A2AD5" w:rsidRDefault="002A2AD5" w:rsidP="004D5429">
            <w:pPr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</w:tr>
      <w:tr w:rsidR="002A2AD5" w:rsidRPr="002A2AD5" w:rsidTr="002A2AD5">
        <w:tc>
          <w:tcPr>
            <w:tcW w:w="567" w:type="dxa"/>
          </w:tcPr>
          <w:p w:rsidR="002A2AD5" w:rsidRPr="002A2AD5" w:rsidRDefault="002A2AD5" w:rsidP="004D5429">
            <w:pPr>
              <w:rPr>
                <w:rFonts w:ascii="Times New Roman" w:eastAsiaTheme="minorEastAsia" w:hAnsi="Times New Roman"/>
                <w:szCs w:val="18"/>
                <w:lang w:eastAsia="ru-RU"/>
              </w:rPr>
            </w:pPr>
          </w:p>
        </w:tc>
        <w:tc>
          <w:tcPr>
            <w:tcW w:w="6521" w:type="dxa"/>
            <w:vMerge/>
          </w:tcPr>
          <w:p w:rsidR="002A2AD5" w:rsidRPr="002A2AD5" w:rsidRDefault="002A2AD5" w:rsidP="004D5429">
            <w:pPr>
              <w:pStyle w:val="western"/>
              <w:spacing w:before="0" w:beforeAutospacing="0" w:after="0"/>
              <w:jc w:val="both"/>
              <w:rPr>
                <w:rFonts w:eastAsiaTheme="minorEastAsia"/>
                <w:b/>
                <w:sz w:val="22"/>
                <w:szCs w:val="18"/>
              </w:rPr>
            </w:pPr>
          </w:p>
        </w:tc>
        <w:tc>
          <w:tcPr>
            <w:tcW w:w="992" w:type="dxa"/>
            <w:vMerge/>
          </w:tcPr>
          <w:p w:rsidR="002A2AD5" w:rsidRPr="002A2AD5" w:rsidRDefault="002A2AD5" w:rsidP="004D5429">
            <w:pPr>
              <w:jc w:val="center"/>
              <w:rPr>
                <w:rFonts w:ascii="Times New Roman" w:hAnsi="Times New Roman"/>
                <w:b/>
                <w:bCs/>
                <w:szCs w:val="18"/>
              </w:rPr>
            </w:pPr>
          </w:p>
        </w:tc>
        <w:tc>
          <w:tcPr>
            <w:tcW w:w="1418" w:type="dxa"/>
          </w:tcPr>
          <w:p w:rsidR="002A2AD5" w:rsidRPr="002A2AD5" w:rsidRDefault="002A2AD5" w:rsidP="004D5429">
            <w:pPr>
              <w:pStyle w:val="western"/>
              <w:spacing w:before="0" w:beforeAutospacing="0" w:after="0"/>
              <w:jc w:val="both"/>
              <w:rPr>
                <w:sz w:val="20"/>
                <w:szCs w:val="18"/>
              </w:rPr>
            </w:pPr>
            <w:r w:rsidRPr="002A2AD5">
              <w:rPr>
                <w:sz w:val="20"/>
                <w:szCs w:val="18"/>
              </w:rPr>
              <w:t>По плану</w:t>
            </w:r>
          </w:p>
        </w:tc>
        <w:tc>
          <w:tcPr>
            <w:tcW w:w="1140" w:type="dxa"/>
            <w:gridSpan w:val="2"/>
          </w:tcPr>
          <w:p w:rsidR="002A2AD5" w:rsidRPr="002A2AD5" w:rsidRDefault="002A2AD5" w:rsidP="004D5429">
            <w:pPr>
              <w:rPr>
                <w:rFonts w:ascii="Times New Roman" w:hAnsi="Times New Roman"/>
                <w:b/>
                <w:sz w:val="20"/>
                <w:szCs w:val="18"/>
              </w:rPr>
            </w:pPr>
            <w:r w:rsidRPr="002A2AD5">
              <w:rPr>
                <w:rFonts w:ascii="Times New Roman" w:hAnsi="Times New Roman"/>
                <w:b/>
                <w:sz w:val="20"/>
                <w:szCs w:val="18"/>
              </w:rPr>
              <w:t>факт</w:t>
            </w:r>
          </w:p>
        </w:tc>
      </w:tr>
      <w:tr w:rsidR="002A2AD5" w:rsidRPr="002A2AD5" w:rsidTr="002A2AD5">
        <w:tc>
          <w:tcPr>
            <w:tcW w:w="567" w:type="dxa"/>
          </w:tcPr>
          <w:p w:rsidR="002A2AD5" w:rsidRPr="002A2AD5" w:rsidRDefault="002A2AD5" w:rsidP="004D5429">
            <w:pPr>
              <w:rPr>
                <w:rFonts w:ascii="Times New Roman" w:eastAsiaTheme="minorEastAsia" w:hAnsi="Times New Roman"/>
                <w:szCs w:val="18"/>
                <w:lang w:eastAsia="ru-RU"/>
              </w:rPr>
            </w:pPr>
            <w:r w:rsidRPr="002A2AD5">
              <w:rPr>
                <w:rFonts w:ascii="Times New Roman" w:eastAsiaTheme="minorEastAsia" w:hAnsi="Times New Roman"/>
                <w:szCs w:val="18"/>
                <w:lang w:eastAsia="ru-RU"/>
              </w:rPr>
              <w:t>1</w:t>
            </w:r>
          </w:p>
        </w:tc>
        <w:tc>
          <w:tcPr>
            <w:tcW w:w="6521" w:type="dxa"/>
          </w:tcPr>
          <w:p w:rsidR="002A2AD5" w:rsidRPr="002A2AD5" w:rsidRDefault="002A2AD5" w:rsidP="004D5429">
            <w:pPr>
              <w:pStyle w:val="western"/>
              <w:spacing w:before="0" w:beforeAutospacing="0" w:after="0"/>
              <w:jc w:val="both"/>
              <w:rPr>
                <w:sz w:val="22"/>
                <w:szCs w:val="18"/>
              </w:rPr>
            </w:pPr>
            <w:r w:rsidRPr="002A2AD5">
              <w:rPr>
                <w:rFonts w:eastAsiaTheme="minorEastAsia"/>
                <w:b/>
                <w:sz w:val="22"/>
                <w:szCs w:val="18"/>
              </w:rPr>
              <w:t>Введение.</w:t>
            </w:r>
            <w:r w:rsidRPr="002A2AD5">
              <w:rPr>
                <w:rFonts w:eastAsiaTheme="minorEastAsia"/>
                <w:sz w:val="22"/>
                <w:szCs w:val="18"/>
              </w:rPr>
              <w:t xml:space="preserve"> Понятие «Средние века». Хронологические рамки Средневековья.</w:t>
            </w:r>
          </w:p>
        </w:tc>
        <w:tc>
          <w:tcPr>
            <w:tcW w:w="992" w:type="dxa"/>
          </w:tcPr>
          <w:p w:rsidR="002A2AD5" w:rsidRPr="002A2AD5" w:rsidRDefault="002A2AD5" w:rsidP="004D5429">
            <w:pPr>
              <w:jc w:val="center"/>
              <w:rPr>
                <w:rFonts w:ascii="Times New Roman" w:hAnsi="Times New Roman"/>
                <w:b/>
                <w:bCs/>
                <w:szCs w:val="18"/>
              </w:rPr>
            </w:pPr>
            <w:r w:rsidRPr="002A2AD5">
              <w:rPr>
                <w:rFonts w:ascii="Times New Roman" w:hAnsi="Times New Roman"/>
                <w:b/>
                <w:bCs/>
                <w:szCs w:val="18"/>
              </w:rPr>
              <w:t>1</w:t>
            </w:r>
          </w:p>
        </w:tc>
        <w:tc>
          <w:tcPr>
            <w:tcW w:w="1418" w:type="dxa"/>
          </w:tcPr>
          <w:p w:rsidR="002A2AD5" w:rsidRPr="002A2AD5" w:rsidRDefault="002A2AD5" w:rsidP="004D5429">
            <w:pPr>
              <w:pStyle w:val="western"/>
              <w:spacing w:before="0" w:beforeAutospacing="0" w:after="0"/>
              <w:jc w:val="both"/>
              <w:rPr>
                <w:sz w:val="22"/>
                <w:szCs w:val="18"/>
              </w:rPr>
            </w:pPr>
          </w:p>
        </w:tc>
        <w:tc>
          <w:tcPr>
            <w:tcW w:w="1140" w:type="dxa"/>
            <w:gridSpan w:val="2"/>
          </w:tcPr>
          <w:p w:rsidR="002A2AD5" w:rsidRPr="002A2AD5" w:rsidRDefault="002A2AD5" w:rsidP="004D5429">
            <w:pPr>
              <w:rPr>
                <w:rFonts w:ascii="Times New Roman" w:hAnsi="Times New Roman"/>
                <w:szCs w:val="18"/>
              </w:rPr>
            </w:pPr>
          </w:p>
        </w:tc>
      </w:tr>
      <w:tr w:rsidR="002A2AD5" w:rsidRPr="002A2AD5" w:rsidTr="002A2AD5">
        <w:tc>
          <w:tcPr>
            <w:tcW w:w="567" w:type="dxa"/>
          </w:tcPr>
          <w:p w:rsidR="002A2AD5" w:rsidRPr="002A2AD5" w:rsidRDefault="002A2AD5" w:rsidP="004D5429">
            <w:pPr>
              <w:rPr>
                <w:rFonts w:ascii="Times New Roman" w:eastAsiaTheme="minorEastAsia" w:hAnsi="Times New Roman"/>
                <w:szCs w:val="18"/>
                <w:lang w:eastAsia="ru-RU"/>
              </w:rPr>
            </w:pPr>
          </w:p>
        </w:tc>
        <w:tc>
          <w:tcPr>
            <w:tcW w:w="10071" w:type="dxa"/>
            <w:gridSpan w:val="5"/>
          </w:tcPr>
          <w:p w:rsidR="002A2AD5" w:rsidRPr="002A2AD5" w:rsidRDefault="002A2AD5" w:rsidP="004D5429">
            <w:pPr>
              <w:ind w:left="-84"/>
              <w:rPr>
                <w:rFonts w:ascii="Times New Roman" w:eastAsiaTheme="minorEastAsia" w:hAnsi="Times New Roman"/>
                <w:szCs w:val="18"/>
                <w:lang w:eastAsia="ru-RU"/>
              </w:rPr>
            </w:pPr>
            <w:r w:rsidRPr="002A2AD5">
              <w:rPr>
                <w:rFonts w:ascii="Times New Roman" w:eastAsiaTheme="minorEastAsia" w:hAnsi="Times New Roman"/>
                <w:b/>
                <w:szCs w:val="18"/>
                <w:lang w:eastAsia="ru-RU"/>
              </w:rPr>
              <w:t xml:space="preserve">Тема 1. Становление средневековой Европы </w:t>
            </w:r>
            <w:r w:rsidRPr="002A2AD5">
              <w:rPr>
                <w:rFonts w:ascii="Times New Roman" w:hAnsi="Times New Roman"/>
                <w:b/>
                <w:szCs w:val="18"/>
              </w:rPr>
              <w:t>(</w:t>
            </w:r>
            <w:r w:rsidRPr="002A2AD5">
              <w:rPr>
                <w:rFonts w:ascii="Times New Roman" w:hAnsi="Times New Roman"/>
                <w:b/>
                <w:szCs w:val="18"/>
                <w:lang w:val="en-US"/>
              </w:rPr>
              <w:t>VI</w:t>
            </w:r>
            <w:r w:rsidRPr="002A2AD5">
              <w:rPr>
                <w:rFonts w:ascii="Times New Roman" w:hAnsi="Times New Roman"/>
                <w:b/>
                <w:szCs w:val="18"/>
              </w:rPr>
              <w:t>-</w:t>
            </w:r>
            <w:r w:rsidRPr="002A2AD5">
              <w:rPr>
                <w:rFonts w:ascii="Times New Roman" w:hAnsi="Times New Roman"/>
                <w:b/>
                <w:szCs w:val="18"/>
                <w:lang w:val="en-US"/>
              </w:rPr>
              <w:t>XI</w:t>
            </w:r>
            <w:r w:rsidRPr="002A2AD5">
              <w:rPr>
                <w:rFonts w:ascii="Times New Roman" w:hAnsi="Times New Roman"/>
                <w:b/>
                <w:szCs w:val="18"/>
              </w:rPr>
              <w:t xml:space="preserve"> вв.)            </w:t>
            </w:r>
            <w:r w:rsidRPr="002A2AD5">
              <w:rPr>
                <w:rFonts w:ascii="Times New Roman" w:hAnsi="Times New Roman"/>
                <w:b/>
                <w:bCs/>
                <w:szCs w:val="18"/>
              </w:rPr>
              <w:t>5</w:t>
            </w:r>
          </w:p>
        </w:tc>
      </w:tr>
      <w:tr w:rsidR="002A2AD5" w:rsidRPr="002A2AD5" w:rsidTr="002A2AD5">
        <w:tc>
          <w:tcPr>
            <w:tcW w:w="567" w:type="dxa"/>
          </w:tcPr>
          <w:p w:rsidR="002A2AD5" w:rsidRPr="002A2AD5" w:rsidRDefault="002A2AD5" w:rsidP="004D5429">
            <w:pPr>
              <w:rPr>
                <w:rFonts w:ascii="Times New Roman" w:eastAsiaTheme="minorEastAsia" w:hAnsi="Times New Roman"/>
                <w:szCs w:val="18"/>
                <w:lang w:eastAsia="ru-RU"/>
              </w:rPr>
            </w:pPr>
            <w:r w:rsidRPr="002A2AD5">
              <w:rPr>
                <w:rFonts w:ascii="Times New Roman" w:eastAsiaTheme="minorEastAsia" w:hAnsi="Times New Roman"/>
                <w:szCs w:val="18"/>
                <w:lang w:eastAsia="ru-RU"/>
              </w:rPr>
              <w:t>2</w:t>
            </w:r>
          </w:p>
        </w:tc>
        <w:tc>
          <w:tcPr>
            <w:tcW w:w="6521" w:type="dxa"/>
          </w:tcPr>
          <w:p w:rsidR="002A2AD5" w:rsidRPr="002A2AD5" w:rsidRDefault="002A2AD5" w:rsidP="004D5429">
            <w:pPr>
              <w:pStyle w:val="a4"/>
              <w:rPr>
                <w:rFonts w:ascii="Times New Roman" w:eastAsiaTheme="minorEastAsia" w:hAnsi="Times New Roman"/>
                <w:color w:val="000000"/>
                <w:szCs w:val="18"/>
                <w:lang w:eastAsia="ru-RU"/>
              </w:rPr>
            </w:pPr>
            <w:r w:rsidRPr="002A2AD5">
              <w:rPr>
                <w:rFonts w:ascii="Times New Roman" w:eastAsiaTheme="minorEastAsia" w:hAnsi="Times New Roman"/>
                <w:color w:val="000000"/>
                <w:szCs w:val="18"/>
                <w:lang w:eastAsia="ru-RU"/>
              </w:rPr>
              <w:t>Образование варварских королевств. Государство франков в VI-VIII вв.</w:t>
            </w:r>
          </w:p>
          <w:p w:rsidR="002A2AD5" w:rsidRPr="002A2AD5" w:rsidRDefault="002A2AD5" w:rsidP="004D5429">
            <w:pPr>
              <w:rPr>
                <w:rFonts w:ascii="Times New Roman" w:eastAsiaTheme="minorEastAsia" w:hAnsi="Times New Roman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2A2AD5" w:rsidRPr="002A2AD5" w:rsidRDefault="002A2AD5" w:rsidP="004D5429">
            <w:pPr>
              <w:jc w:val="center"/>
              <w:rPr>
                <w:rFonts w:ascii="Times New Roman" w:eastAsiaTheme="minorEastAsia" w:hAnsi="Times New Roman"/>
                <w:szCs w:val="18"/>
                <w:lang w:eastAsia="ru-RU"/>
              </w:rPr>
            </w:pPr>
            <w:r w:rsidRPr="002A2AD5">
              <w:rPr>
                <w:rFonts w:ascii="Times New Roman" w:eastAsiaTheme="minorEastAsia" w:hAnsi="Times New Roman"/>
                <w:szCs w:val="18"/>
                <w:lang w:eastAsia="ru-RU"/>
              </w:rPr>
              <w:t>1</w:t>
            </w:r>
          </w:p>
        </w:tc>
        <w:tc>
          <w:tcPr>
            <w:tcW w:w="1418" w:type="dxa"/>
          </w:tcPr>
          <w:p w:rsidR="002A2AD5" w:rsidRPr="002A2AD5" w:rsidRDefault="002A2AD5" w:rsidP="004D5429">
            <w:pPr>
              <w:pStyle w:val="western"/>
              <w:spacing w:before="0" w:beforeAutospacing="0" w:after="0"/>
              <w:jc w:val="both"/>
              <w:rPr>
                <w:sz w:val="22"/>
                <w:szCs w:val="18"/>
              </w:rPr>
            </w:pPr>
          </w:p>
        </w:tc>
        <w:tc>
          <w:tcPr>
            <w:tcW w:w="1140" w:type="dxa"/>
            <w:gridSpan w:val="2"/>
          </w:tcPr>
          <w:p w:rsidR="002A2AD5" w:rsidRPr="002A2AD5" w:rsidRDefault="002A2AD5" w:rsidP="004D5429">
            <w:pPr>
              <w:pStyle w:val="western"/>
              <w:spacing w:before="0" w:beforeAutospacing="0" w:after="0"/>
              <w:jc w:val="both"/>
              <w:rPr>
                <w:sz w:val="22"/>
                <w:szCs w:val="18"/>
              </w:rPr>
            </w:pPr>
          </w:p>
        </w:tc>
      </w:tr>
      <w:tr w:rsidR="002A2AD5" w:rsidRPr="002A2AD5" w:rsidTr="002A2AD5">
        <w:tc>
          <w:tcPr>
            <w:tcW w:w="567" w:type="dxa"/>
          </w:tcPr>
          <w:p w:rsidR="002A2AD5" w:rsidRPr="002A2AD5" w:rsidRDefault="002A2AD5" w:rsidP="004D5429">
            <w:pPr>
              <w:rPr>
                <w:rFonts w:ascii="Times New Roman" w:eastAsiaTheme="minorEastAsia" w:hAnsi="Times New Roman"/>
                <w:szCs w:val="18"/>
                <w:lang w:eastAsia="ru-RU"/>
              </w:rPr>
            </w:pPr>
            <w:r w:rsidRPr="002A2AD5">
              <w:rPr>
                <w:rFonts w:ascii="Times New Roman" w:eastAsiaTheme="minorEastAsia" w:hAnsi="Times New Roman"/>
                <w:szCs w:val="18"/>
                <w:lang w:eastAsia="ru-RU"/>
              </w:rPr>
              <w:t>3</w:t>
            </w:r>
          </w:p>
        </w:tc>
        <w:tc>
          <w:tcPr>
            <w:tcW w:w="6521" w:type="dxa"/>
          </w:tcPr>
          <w:p w:rsidR="002A2AD5" w:rsidRPr="002A2AD5" w:rsidRDefault="002A2AD5" w:rsidP="004D5429">
            <w:pPr>
              <w:rPr>
                <w:rFonts w:ascii="Times New Roman" w:eastAsiaTheme="minorEastAsia" w:hAnsi="Times New Roman"/>
                <w:szCs w:val="18"/>
                <w:lang w:eastAsia="ru-RU"/>
              </w:rPr>
            </w:pPr>
            <w:r w:rsidRPr="002A2AD5">
              <w:rPr>
                <w:rFonts w:ascii="Times New Roman" w:eastAsiaTheme="minorEastAsia" w:hAnsi="Times New Roman"/>
                <w:szCs w:val="18"/>
                <w:lang w:eastAsia="ru-RU"/>
              </w:rPr>
              <w:t>Христианская церковь в раннее Средневековье.</w:t>
            </w:r>
          </w:p>
        </w:tc>
        <w:tc>
          <w:tcPr>
            <w:tcW w:w="992" w:type="dxa"/>
          </w:tcPr>
          <w:p w:rsidR="002A2AD5" w:rsidRPr="002A2AD5" w:rsidRDefault="002A2AD5" w:rsidP="004D5429">
            <w:pPr>
              <w:jc w:val="center"/>
              <w:rPr>
                <w:rFonts w:ascii="Times New Roman" w:eastAsiaTheme="minorEastAsia" w:hAnsi="Times New Roman"/>
                <w:szCs w:val="18"/>
                <w:lang w:eastAsia="ru-RU"/>
              </w:rPr>
            </w:pPr>
            <w:r w:rsidRPr="002A2AD5">
              <w:rPr>
                <w:rFonts w:ascii="Times New Roman" w:eastAsiaTheme="minorEastAsia" w:hAnsi="Times New Roman"/>
                <w:szCs w:val="18"/>
                <w:lang w:eastAsia="ru-RU"/>
              </w:rPr>
              <w:t>1</w:t>
            </w:r>
          </w:p>
        </w:tc>
        <w:tc>
          <w:tcPr>
            <w:tcW w:w="1418" w:type="dxa"/>
          </w:tcPr>
          <w:p w:rsidR="002A2AD5" w:rsidRPr="002A2AD5" w:rsidRDefault="002A2AD5" w:rsidP="004D5429">
            <w:pPr>
              <w:pStyle w:val="western"/>
              <w:spacing w:before="0" w:beforeAutospacing="0" w:after="0"/>
              <w:jc w:val="both"/>
              <w:rPr>
                <w:sz w:val="22"/>
                <w:szCs w:val="18"/>
              </w:rPr>
            </w:pPr>
          </w:p>
        </w:tc>
        <w:tc>
          <w:tcPr>
            <w:tcW w:w="1140" w:type="dxa"/>
            <w:gridSpan w:val="2"/>
          </w:tcPr>
          <w:p w:rsidR="002A2AD5" w:rsidRPr="002A2AD5" w:rsidRDefault="002A2AD5" w:rsidP="004D5429">
            <w:pPr>
              <w:pStyle w:val="western"/>
              <w:spacing w:before="0" w:beforeAutospacing="0" w:after="0"/>
              <w:jc w:val="both"/>
              <w:rPr>
                <w:sz w:val="22"/>
                <w:szCs w:val="18"/>
              </w:rPr>
            </w:pPr>
          </w:p>
        </w:tc>
      </w:tr>
      <w:tr w:rsidR="002A2AD5" w:rsidRPr="002A2AD5" w:rsidTr="002A2AD5">
        <w:tc>
          <w:tcPr>
            <w:tcW w:w="567" w:type="dxa"/>
          </w:tcPr>
          <w:p w:rsidR="002A2AD5" w:rsidRPr="002A2AD5" w:rsidRDefault="002A2AD5" w:rsidP="004D5429">
            <w:pPr>
              <w:rPr>
                <w:rFonts w:ascii="Times New Roman" w:eastAsiaTheme="minorEastAsia" w:hAnsi="Times New Roman"/>
                <w:szCs w:val="18"/>
                <w:lang w:eastAsia="ru-RU"/>
              </w:rPr>
            </w:pPr>
            <w:r w:rsidRPr="002A2AD5">
              <w:rPr>
                <w:rFonts w:ascii="Times New Roman" w:eastAsiaTheme="minorEastAsia" w:hAnsi="Times New Roman"/>
                <w:szCs w:val="18"/>
                <w:lang w:eastAsia="ru-RU"/>
              </w:rPr>
              <w:t>4</w:t>
            </w:r>
          </w:p>
        </w:tc>
        <w:tc>
          <w:tcPr>
            <w:tcW w:w="6521" w:type="dxa"/>
          </w:tcPr>
          <w:p w:rsidR="002A2AD5" w:rsidRPr="002A2AD5" w:rsidRDefault="002A2AD5" w:rsidP="004D5429">
            <w:pPr>
              <w:pStyle w:val="a4"/>
              <w:jc w:val="both"/>
              <w:rPr>
                <w:rFonts w:ascii="Times New Roman" w:hAnsi="Times New Roman"/>
                <w:szCs w:val="18"/>
              </w:rPr>
            </w:pPr>
            <w:r w:rsidRPr="002A2AD5">
              <w:rPr>
                <w:rFonts w:ascii="Times New Roman" w:hAnsi="Times New Roman"/>
                <w:szCs w:val="18"/>
              </w:rPr>
              <w:t>Возникновение и распад империи Карла Великого.</w:t>
            </w:r>
          </w:p>
          <w:p w:rsidR="002A2AD5" w:rsidRPr="002A2AD5" w:rsidRDefault="002A2AD5" w:rsidP="004D5429">
            <w:pPr>
              <w:rPr>
                <w:rFonts w:ascii="Times New Roman" w:eastAsiaTheme="minorEastAsia" w:hAnsi="Times New Roman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2A2AD5" w:rsidRPr="002A2AD5" w:rsidRDefault="002A2AD5" w:rsidP="004D5429">
            <w:pPr>
              <w:jc w:val="center"/>
              <w:rPr>
                <w:rFonts w:ascii="Times New Roman" w:eastAsiaTheme="minorEastAsia" w:hAnsi="Times New Roman"/>
                <w:szCs w:val="18"/>
                <w:lang w:eastAsia="ru-RU"/>
              </w:rPr>
            </w:pPr>
            <w:r w:rsidRPr="002A2AD5">
              <w:rPr>
                <w:rFonts w:ascii="Times New Roman" w:eastAsiaTheme="minorEastAsia" w:hAnsi="Times New Roman"/>
                <w:szCs w:val="18"/>
                <w:lang w:eastAsia="ru-RU"/>
              </w:rPr>
              <w:t>1</w:t>
            </w:r>
          </w:p>
        </w:tc>
        <w:tc>
          <w:tcPr>
            <w:tcW w:w="1418" w:type="dxa"/>
          </w:tcPr>
          <w:p w:rsidR="002A2AD5" w:rsidRPr="002A2AD5" w:rsidRDefault="002A2AD5" w:rsidP="004D5429">
            <w:pPr>
              <w:pStyle w:val="western"/>
              <w:spacing w:before="0" w:beforeAutospacing="0" w:after="0"/>
              <w:jc w:val="both"/>
              <w:rPr>
                <w:sz w:val="22"/>
                <w:szCs w:val="18"/>
              </w:rPr>
            </w:pPr>
          </w:p>
        </w:tc>
        <w:tc>
          <w:tcPr>
            <w:tcW w:w="1140" w:type="dxa"/>
            <w:gridSpan w:val="2"/>
          </w:tcPr>
          <w:p w:rsidR="002A2AD5" w:rsidRPr="002A2AD5" w:rsidRDefault="002A2AD5" w:rsidP="004D5429">
            <w:pPr>
              <w:pStyle w:val="western"/>
              <w:spacing w:before="0" w:beforeAutospacing="0" w:after="0"/>
              <w:jc w:val="both"/>
              <w:rPr>
                <w:sz w:val="22"/>
                <w:szCs w:val="18"/>
              </w:rPr>
            </w:pPr>
          </w:p>
        </w:tc>
      </w:tr>
      <w:tr w:rsidR="002A2AD5" w:rsidRPr="002A2AD5" w:rsidTr="002A2AD5">
        <w:tc>
          <w:tcPr>
            <w:tcW w:w="567" w:type="dxa"/>
          </w:tcPr>
          <w:p w:rsidR="002A2AD5" w:rsidRPr="002A2AD5" w:rsidRDefault="002A2AD5" w:rsidP="004D5429">
            <w:pPr>
              <w:rPr>
                <w:rFonts w:ascii="Times New Roman" w:eastAsiaTheme="minorEastAsia" w:hAnsi="Times New Roman"/>
                <w:szCs w:val="18"/>
                <w:lang w:eastAsia="ru-RU"/>
              </w:rPr>
            </w:pPr>
            <w:r w:rsidRPr="002A2AD5">
              <w:rPr>
                <w:rFonts w:ascii="Times New Roman" w:eastAsiaTheme="minorEastAsia" w:hAnsi="Times New Roman"/>
                <w:szCs w:val="18"/>
                <w:lang w:eastAsia="ru-RU"/>
              </w:rPr>
              <w:t>5</w:t>
            </w:r>
          </w:p>
        </w:tc>
        <w:tc>
          <w:tcPr>
            <w:tcW w:w="6521" w:type="dxa"/>
          </w:tcPr>
          <w:p w:rsidR="002A2AD5" w:rsidRPr="002A2AD5" w:rsidRDefault="002A2AD5" w:rsidP="004D5429">
            <w:pPr>
              <w:rPr>
                <w:rFonts w:ascii="Times New Roman" w:eastAsiaTheme="minorEastAsia" w:hAnsi="Times New Roman"/>
                <w:szCs w:val="18"/>
                <w:lang w:eastAsia="ru-RU"/>
              </w:rPr>
            </w:pPr>
            <w:r w:rsidRPr="002A2AD5">
              <w:rPr>
                <w:rFonts w:ascii="Times New Roman" w:eastAsiaTheme="minorEastAsia" w:hAnsi="Times New Roman"/>
                <w:szCs w:val="18"/>
                <w:lang w:eastAsia="ru-RU"/>
              </w:rPr>
              <w:t>Феодальная раздробленность Западной Евро</w:t>
            </w:r>
            <w:r w:rsidRPr="002A2AD5">
              <w:rPr>
                <w:rFonts w:ascii="Times New Roman" w:eastAsiaTheme="minorEastAsia" w:hAnsi="Times New Roman"/>
                <w:szCs w:val="18"/>
                <w:lang w:eastAsia="ru-RU"/>
              </w:rPr>
              <w:softHyphen/>
              <w:t>пы в IX-XI вв.</w:t>
            </w:r>
          </w:p>
        </w:tc>
        <w:tc>
          <w:tcPr>
            <w:tcW w:w="992" w:type="dxa"/>
          </w:tcPr>
          <w:p w:rsidR="002A2AD5" w:rsidRPr="002A2AD5" w:rsidRDefault="002A2AD5" w:rsidP="004D5429">
            <w:pPr>
              <w:jc w:val="center"/>
              <w:rPr>
                <w:rFonts w:ascii="Times New Roman" w:eastAsiaTheme="minorEastAsia" w:hAnsi="Times New Roman"/>
                <w:szCs w:val="18"/>
                <w:lang w:eastAsia="ru-RU"/>
              </w:rPr>
            </w:pPr>
            <w:r w:rsidRPr="002A2AD5">
              <w:rPr>
                <w:rFonts w:ascii="Times New Roman" w:eastAsiaTheme="minorEastAsia" w:hAnsi="Times New Roman"/>
                <w:szCs w:val="18"/>
                <w:lang w:eastAsia="ru-RU"/>
              </w:rPr>
              <w:t>1</w:t>
            </w:r>
          </w:p>
        </w:tc>
        <w:tc>
          <w:tcPr>
            <w:tcW w:w="1418" w:type="dxa"/>
          </w:tcPr>
          <w:p w:rsidR="002A2AD5" w:rsidRPr="002A2AD5" w:rsidRDefault="002A2AD5" w:rsidP="004D5429">
            <w:pPr>
              <w:pStyle w:val="western"/>
              <w:spacing w:before="0" w:beforeAutospacing="0" w:after="0"/>
              <w:jc w:val="both"/>
              <w:rPr>
                <w:sz w:val="22"/>
                <w:szCs w:val="18"/>
              </w:rPr>
            </w:pPr>
          </w:p>
        </w:tc>
        <w:tc>
          <w:tcPr>
            <w:tcW w:w="1140" w:type="dxa"/>
            <w:gridSpan w:val="2"/>
          </w:tcPr>
          <w:p w:rsidR="002A2AD5" w:rsidRPr="002A2AD5" w:rsidRDefault="002A2AD5" w:rsidP="004D5429">
            <w:pPr>
              <w:pStyle w:val="western"/>
              <w:spacing w:before="0" w:beforeAutospacing="0" w:after="0"/>
              <w:jc w:val="both"/>
              <w:rPr>
                <w:sz w:val="22"/>
                <w:szCs w:val="18"/>
              </w:rPr>
            </w:pPr>
          </w:p>
        </w:tc>
      </w:tr>
      <w:tr w:rsidR="002A2AD5" w:rsidRPr="002A2AD5" w:rsidTr="002A2AD5">
        <w:tc>
          <w:tcPr>
            <w:tcW w:w="567" w:type="dxa"/>
          </w:tcPr>
          <w:p w:rsidR="002A2AD5" w:rsidRPr="002A2AD5" w:rsidRDefault="002A2AD5" w:rsidP="004D5429">
            <w:pPr>
              <w:rPr>
                <w:rFonts w:ascii="Times New Roman" w:eastAsiaTheme="minorEastAsia" w:hAnsi="Times New Roman"/>
                <w:szCs w:val="18"/>
                <w:lang w:eastAsia="ru-RU"/>
              </w:rPr>
            </w:pPr>
            <w:r w:rsidRPr="002A2AD5">
              <w:rPr>
                <w:rFonts w:ascii="Times New Roman" w:eastAsiaTheme="minorEastAsia" w:hAnsi="Times New Roman"/>
                <w:szCs w:val="18"/>
                <w:lang w:eastAsia="ru-RU"/>
              </w:rPr>
              <w:t>6</w:t>
            </w:r>
          </w:p>
        </w:tc>
        <w:tc>
          <w:tcPr>
            <w:tcW w:w="6521" w:type="dxa"/>
          </w:tcPr>
          <w:p w:rsidR="002A2AD5" w:rsidRPr="002A2AD5" w:rsidRDefault="002A2AD5" w:rsidP="004D5429">
            <w:pPr>
              <w:rPr>
                <w:rFonts w:ascii="Times New Roman" w:eastAsiaTheme="minorEastAsia" w:hAnsi="Times New Roman"/>
                <w:szCs w:val="18"/>
                <w:lang w:eastAsia="ru-RU"/>
              </w:rPr>
            </w:pPr>
            <w:r w:rsidRPr="002A2AD5">
              <w:rPr>
                <w:rFonts w:ascii="Times New Roman" w:eastAsiaTheme="minorEastAsia" w:hAnsi="Times New Roman"/>
                <w:szCs w:val="18"/>
                <w:lang w:eastAsia="ru-RU"/>
              </w:rPr>
              <w:t>Англия в раннее Средневековье</w:t>
            </w:r>
          </w:p>
        </w:tc>
        <w:tc>
          <w:tcPr>
            <w:tcW w:w="992" w:type="dxa"/>
          </w:tcPr>
          <w:p w:rsidR="002A2AD5" w:rsidRPr="002A2AD5" w:rsidRDefault="002A2AD5" w:rsidP="004D5429">
            <w:pPr>
              <w:jc w:val="center"/>
              <w:rPr>
                <w:rFonts w:ascii="Times New Roman" w:eastAsiaTheme="minorEastAsia" w:hAnsi="Times New Roman"/>
                <w:szCs w:val="18"/>
                <w:lang w:eastAsia="ru-RU"/>
              </w:rPr>
            </w:pPr>
            <w:r w:rsidRPr="002A2AD5">
              <w:rPr>
                <w:rFonts w:ascii="Times New Roman" w:eastAsiaTheme="minorEastAsia" w:hAnsi="Times New Roman"/>
                <w:szCs w:val="18"/>
                <w:lang w:eastAsia="ru-RU"/>
              </w:rPr>
              <w:t>1</w:t>
            </w:r>
          </w:p>
        </w:tc>
        <w:tc>
          <w:tcPr>
            <w:tcW w:w="1418" w:type="dxa"/>
          </w:tcPr>
          <w:p w:rsidR="002A2AD5" w:rsidRPr="002A2AD5" w:rsidRDefault="002A2AD5" w:rsidP="004D5429">
            <w:pPr>
              <w:pStyle w:val="western"/>
              <w:spacing w:before="0" w:beforeAutospacing="0" w:after="0"/>
              <w:jc w:val="both"/>
              <w:rPr>
                <w:sz w:val="22"/>
                <w:szCs w:val="18"/>
              </w:rPr>
            </w:pPr>
          </w:p>
        </w:tc>
        <w:tc>
          <w:tcPr>
            <w:tcW w:w="1140" w:type="dxa"/>
            <w:gridSpan w:val="2"/>
          </w:tcPr>
          <w:p w:rsidR="002A2AD5" w:rsidRPr="002A2AD5" w:rsidRDefault="002A2AD5" w:rsidP="004D5429">
            <w:pPr>
              <w:pStyle w:val="western"/>
              <w:spacing w:before="0" w:beforeAutospacing="0" w:after="0"/>
              <w:jc w:val="both"/>
              <w:rPr>
                <w:sz w:val="22"/>
                <w:szCs w:val="18"/>
              </w:rPr>
            </w:pPr>
          </w:p>
        </w:tc>
      </w:tr>
      <w:tr w:rsidR="002A2AD5" w:rsidRPr="002A2AD5" w:rsidTr="002A2AD5">
        <w:tc>
          <w:tcPr>
            <w:tcW w:w="567" w:type="dxa"/>
          </w:tcPr>
          <w:p w:rsidR="002A2AD5" w:rsidRPr="002A2AD5" w:rsidRDefault="002A2AD5" w:rsidP="004D5429">
            <w:pPr>
              <w:rPr>
                <w:rFonts w:ascii="Times New Roman" w:eastAsiaTheme="minorEastAsia" w:hAnsi="Times New Roman"/>
                <w:szCs w:val="18"/>
                <w:lang w:eastAsia="ru-RU"/>
              </w:rPr>
            </w:pPr>
          </w:p>
        </w:tc>
        <w:tc>
          <w:tcPr>
            <w:tcW w:w="10071" w:type="dxa"/>
            <w:gridSpan w:val="5"/>
          </w:tcPr>
          <w:p w:rsidR="002A2AD5" w:rsidRPr="002A2AD5" w:rsidRDefault="002A2AD5" w:rsidP="004D5429">
            <w:pPr>
              <w:ind w:left="-84"/>
              <w:rPr>
                <w:rFonts w:ascii="Times New Roman" w:eastAsiaTheme="minorEastAsia" w:hAnsi="Times New Roman"/>
                <w:szCs w:val="18"/>
                <w:lang w:eastAsia="ru-RU"/>
              </w:rPr>
            </w:pPr>
            <w:r w:rsidRPr="002A2AD5">
              <w:rPr>
                <w:rFonts w:ascii="Times New Roman" w:eastAsiaTheme="minorEastAsia" w:hAnsi="Times New Roman"/>
                <w:b/>
                <w:szCs w:val="18"/>
                <w:lang w:eastAsia="ru-RU"/>
              </w:rPr>
              <w:t xml:space="preserve">Тема 2. Византийская империя и славяне в </w:t>
            </w:r>
            <w:r w:rsidRPr="002A2AD5">
              <w:rPr>
                <w:rFonts w:ascii="Times New Roman" w:eastAsiaTheme="minorEastAsia" w:hAnsi="Times New Roman"/>
                <w:b/>
                <w:szCs w:val="18"/>
                <w:lang w:val="en-US" w:eastAsia="ru-RU"/>
              </w:rPr>
              <w:t>VI</w:t>
            </w:r>
            <w:r w:rsidRPr="002A2AD5">
              <w:rPr>
                <w:rFonts w:ascii="Times New Roman" w:eastAsiaTheme="minorEastAsia" w:hAnsi="Times New Roman"/>
                <w:b/>
                <w:szCs w:val="18"/>
                <w:lang w:eastAsia="ru-RU"/>
              </w:rPr>
              <w:t xml:space="preserve"> – </w:t>
            </w:r>
            <w:r w:rsidRPr="002A2AD5">
              <w:rPr>
                <w:rFonts w:ascii="Times New Roman" w:eastAsiaTheme="minorEastAsia" w:hAnsi="Times New Roman"/>
                <w:b/>
                <w:szCs w:val="18"/>
                <w:lang w:val="en-US" w:eastAsia="ru-RU"/>
              </w:rPr>
              <w:t>XI</w:t>
            </w:r>
            <w:r w:rsidRPr="002A2AD5">
              <w:rPr>
                <w:rFonts w:ascii="Times New Roman" w:eastAsiaTheme="minorEastAsia" w:hAnsi="Times New Roman"/>
                <w:b/>
                <w:szCs w:val="18"/>
                <w:lang w:eastAsia="ru-RU"/>
              </w:rPr>
              <w:t xml:space="preserve"> вв.  </w:t>
            </w:r>
            <w:r w:rsidRPr="002A2AD5">
              <w:rPr>
                <w:rFonts w:ascii="Times New Roman" w:hAnsi="Times New Roman"/>
                <w:b/>
                <w:bCs/>
                <w:szCs w:val="18"/>
              </w:rPr>
              <w:t>2</w:t>
            </w:r>
          </w:p>
        </w:tc>
      </w:tr>
      <w:tr w:rsidR="002A2AD5" w:rsidRPr="002A2AD5" w:rsidTr="002A2AD5">
        <w:tc>
          <w:tcPr>
            <w:tcW w:w="567" w:type="dxa"/>
          </w:tcPr>
          <w:p w:rsidR="002A2AD5" w:rsidRPr="002A2AD5" w:rsidRDefault="002A2AD5" w:rsidP="004D5429">
            <w:pPr>
              <w:rPr>
                <w:rFonts w:ascii="Times New Roman" w:eastAsiaTheme="minorEastAsia" w:hAnsi="Times New Roman"/>
                <w:szCs w:val="18"/>
                <w:lang w:eastAsia="ru-RU"/>
              </w:rPr>
            </w:pPr>
            <w:r w:rsidRPr="002A2AD5">
              <w:rPr>
                <w:rFonts w:ascii="Times New Roman" w:eastAsiaTheme="minorEastAsia" w:hAnsi="Times New Roman"/>
                <w:szCs w:val="18"/>
                <w:lang w:eastAsia="ru-RU"/>
              </w:rPr>
              <w:t>7</w:t>
            </w:r>
          </w:p>
        </w:tc>
        <w:tc>
          <w:tcPr>
            <w:tcW w:w="6521" w:type="dxa"/>
          </w:tcPr>
          <w:p w:rsidR="002A2AD5" w:rsidRPr="002A2AD5" w:rsidRDefault="002A2AD5" w:rsidP="004D5429">
            <w:pPr>
              <w:rPr>
                <w:rFonts w:ascii="Times New Roman" w:eastAsiaTheme="minorEastAsia" w:hAnsi="Times New Roman"/>
                <w:szCs w:val="18"/>
                <w:lang w:eastAsia="ru-RU"/>
              </w:rPr>
            </w:pPr>
            <w:r w:rsidRPr="002A2AD5">
              <w:rPr>
                <w:rFonts w:ascii="Times New Roman" w:eastAsiaTheme="minorEastAsia" w:hAnsi="Times New Roman"/>
                <w:szCs w:val="18"/>
                <w:lang w:eastAsia="ru-RU"/>
              </w:rPr>
              <w:t>Византийская империя при Юстиниане. Борьба империи с внешними врагами. Культура Византии.</w:t>
            </w:r>
          </w:p>
        </w:tc>
        <w:tc>
          <w:tcPr>
            <w:tcW w:w="992" w:type="dxa"/>
          </w:tcPr>
          <w:p w:rsidR="002A2AD5" w:rsidRPr="002A2AD5" w:rsidRDefault="002A2AD5" w:rsidP="004D5429">
            <w:pPr>
              <w:jc w:val="center"/>
              <w:rPr>
                <w:rFonts w:ascii="Times New Roman" w:eastAsiaTheme="minorEastAsia" w:hAnsi="Times New Roman"/>
                <w:szCs w:val="18"/>
                <w:lang w:eastAsia="ru-RU"/>
              </w:rPr>
            </w:pPr>
            <w:r w:rsidRPr="002A2AD5">
              <w:rPr>
                <w:rFonts w:ascii="Times New Roman" w:eastAsiaTheme="minorEastAsia" w:hAnsi="Times New Roman"/>
                <w:szCs w:val="18"/>
                <w:lang w:eastAsia="ru-RU"/>
              </w:rPr>
              <w:t>1</w:t>
            </w:r>
          </w:p>
        </w:tc>
        <w:tc>
          <w:tcPr>
            <w:tcW w:w="1418" w:type="dxa"/>
          </w:tcPr>
          <w:p w:rsidR="002A2AD5" w:rsidRPr="002A2AD5" w:rsidRDefault="002A2AD5" w:rsidP="004D5429">
            <w:pPr>
              <w:pStyle w:val="western"/>
              <w:spacing w:before="0" w:beforeAutospacing="0" w:after="0"/>
              <w:jc w:val="both"/>
              <w:rPr>
                <w:sz w:val="22"/>
                <w:szCs w:val="18"/>
              </w:rPr>
            </w:pPr>
          </w:p>
        </w:tc>
        <w:tc>
          <w:tcPr>
            <w:tcW w:w="1140" w:type="dxa"/>
            <w:gridSpan w:val="2"/>
          </w:tcPr>
          <w:p w:rsidR="002A2AD5" w:rsidRPr="002A2AD5" w:rsidRDefault="002A2AD5" w:rsidP="004D5429">
            <w:pPr>
              <w:pStyle w:val="western"/>
              <w:spacing w:before="0" w:beforeAutospacing="0" w:after="0"/>
              <w:jc w:val="both"/>
              <w:rPr>
                <w:sz w:val="22"/>
                <w:szCs w:val="18"/>
              </w:rPr>
            </w:pPr>
          </w:p>
        </w:tc>
      </w:tr>
      <w:tr w:rsidR="002A2AD5" w:rsidRPr="002A2AD5" w:rsidTr="002A2AD5">
        <w:tc>
          <w:tcPr>
            <w:tcW w:w="567" w:type="dxa"/>
          </w:tcPr>
          <w:p w:rsidR="002A2AD5" w:rsidRPr="002A2AD5" w:rsidRDefault="002A2AD5" w:rsidP="004D5429">
            <w:pPr>
              <w:rPr>
                <w:rFonts w:ascii="Times New Roman" w:eastAsiaTheme="minorEastAsia" w:hAnsi="Times New Roman"/>
                <w:szCs w:val="18"/>
                <w:lang w:eastAsia="ru-RU"/>
              </w:rPr>
            </w:pPr>
            <w:r w:rsidRPr="002A2AD5">
              <w:rPr>
                <w:rFonts w:ascii="Times New Roman" w:eastAsiaTheme="minorEastAsia" w:hAnsi="Times New Roman"/>
                <w:szCs w:val="18"/>
                <w:lang w:eastAsia="ru-RU"/>
              </w:rPr>
              <w:t>8</w:t>
            </w:r>
          </w:p>
        </w:tc>
        <w:tc>
          <w:tcPr>
            <w:tcW w:w="6521" w:type="dxa"/>
          </w:tcPr>
          <w:p w:rsidR="002A2AD5" w:rsidRPr="002A2AD5" w:rsidRDefault="002A2AD5" w:rsidP="004D5429">
            <w:pPr>
              <w:rPr>
                <w:rFonts w:ascii="Times New Roman" w:eastAsiaTheme="minorEastAsia" w:hAnsi="Times New Roman"/>
                <w:szCs w:val="18"/>
                <w:lang w:eastAsia="ru-RU"/>
              </w:rPr>
            </w:pPr>
            <w:r w:rsidRPr="002A2AD5">
              <w:rPr>
                <w:rFonts w:ascii="Times New Roman" w:eastAsiaTheme="minorEastAsia" w:hAnsi="Times New Roman"/>
                <w:szCs w:val="18"/>
                <w:lang w:eastAsia="ru-RU"/>
              </w:rPr>
              <w:t>Образование славянских государств.</w:t>
            </w:r>
          </w:p>
        </w:tc>
        <w:tc>
          <w:tcPr>
            <w:tcW w:w="992" w:type="dxa"/>
          </w:tcPr>
          <w:p w:rsidR="002A2AD5" w:rsidRPr="002A2AD5" w:rsidRDefault="002A2AD5" w:rsidP="004D5429">
            <w:pPr>
              <w:jc w:val="center"/>
              <w:rPr>
                <w:rFonts w:ascii="Times New Roman" w:eastAsiaTheme="minorEastAsia" w:hAnsi="Times New Roman"/>
                <w:szCs w:val="18"/>
                <w:lang w:eastAsia="ru-RU"/>
              </w:rPr>
            </w:pPr>
            <w:r w:rsidRPr="002A2AD5">
              <w:rPr>
                <w:rFonts w:ascii="Times New Roman" w:eastAsiaTheme="minorEastAsia" w:hAnsi="Times New Roman"/>
                <w:szCs w:val="18"/>
                <w:lang w:eastAsia="ru-RU"/>
              </w:rPr>
              <w:t>1</w:t>
            </w:r>
          </w:p>
        </w:tc>
        <w:tc>
          <w:tcPr>
            <w:tcW w:w="1418" w:type="dxa"/>
          </w:tcPr>
          <w:p w:rsidR="002A2AD5" w:rsidRPr="002A2AD5" w:rsidRDefault="002A2AD5" w:rsidP="004D5429">
            <w:pPr>
              <w:pStyle w:val="western"/>
              <w:spacing w:before="0" w:beforeAutospacing="0" w:after="0"/>
              <w:jc w:val="both"/>
              <w:rPr>
                <w:sz w:val="22"/>
                <w:szCs w:val="18"/>
              </w:rPr>
            </w:pPr>
          </w:p>
        </w:tc>
        <w:tc>
          <w:tcPr>
            <w:tcW w:w="1140" w:type="dxa"/>
            <w:gridSpan w:val="2"/>
          </w:tcPr>
          <w:p w:rsidR="002A2AD5" w:rsidRPr="002A2AD5" w:rsidRDefault="002A2AD5" w:rsidP="004D5429">
            <w:pPr>
              <w:pStyle w:val="western"/>
              <w:spacing w:before="0" w:beforeAutospacing="0" w:after="0"/>
              <w:jc w:val="both"/>
              <w:rPr>
                <w:sz w:val="22"/>
                <w:szCs w:val="18"/>
              </w:rPr>
            </w:pPr>
          </w:p>
        </w:tc>
      </w:tr>
      <w:tr w:rsidR="002A2AD5" w:rsidRPr="002A2AD5" w:rsidTr="002A2AD5">
        <w:trPr>
          <w:gridAfter w:val="3"/>
          <w:wAfter w:w="2558" w:type="dxa"/>
        </w:trPr>
        <w:tc>
          <w:tcPr>
            <w:tcW w:w="567" w:type="dxa"/>
          </w:tcPr>
          <w:p w:rsidR="002A2AD5" w:rsidRPr="002A2AD5" w:rsidRDefault="002A2AD5" w:rsidP="004D5429">
            <w:pPr>
              <w:rPr>
                <w:rFonts w:ascii="Times New Roman" w:eastAsiaTheme="minorEastAsia" w:hAnsi="Times New Roman"/>
                <w:szCs w:val="18"/>
                <w:lang w:eastAsia="ru-RU"/>
              </w:rPr>
            </w:pPr>
          </w:p>
        </w:tc>
        <w:tc>
          <w:tcPr>
            <w:tcW w:w="7513" w:type="dxa"/>
            <w:gridSpan w:val="2"/>
          </w:tcPr>
          <w:p w:rsidR="002A2AD5" w:rsidRPr="002A2AD5" w:rsidRDefault="002A2AD5" w:rsidP="004D5429">
            <w:pPr>
              <w:ind w:left="-84"/>
              <w:rPr>
                <w:rFonts w:ascii="Times New Roman" w:eastAsiaTheme="minorEastAsia" w:hAnsi="Times New Roman"/>
                <w:szCs w:val="18"/>
                <w:lang w:eastAsia="ru-RU"/>
              </w:rPr>
            </w:pPr>
            <w:r w:rsidRPr="002A2AD5">
              <w:rPr>
                <w:rFonts w:ascii="Times New Roman" w:eastAsiaTheme="minorEastAsia" w:hAnsi="Times New Roman"/>
                <w:b/>
                <w:szCs w:val="18"/>
                <w:lang w:eastAsia="ru-RU"/>
              </w:rPr>
              <w:t xml:space="preserve">Тема 3. Арабы в </w:t>
            </w:r>
            <w:r w:rsidRPr="002A2AD5">
              <w:rPr>
                <w:rFonts w:ascii="Times New Roman" w:eastAsiaTheme="minorEastAsia" w:hAnsi="Times New Roman"/>
                <w:b/>
                <w:szCs w:val="18"/>
                <w:lang w:val="en-US" w:eastAsia="ru-RU"/>
              </w:rPr>
              <w:t>VI</w:t>
            </w:r>
            <w:r w:rsidRPr="002A2AD5">
              <w:rPr>
                <w:rFonts w:ascii="Times New Roman" w:eastAsiaTheme="minorEastAsia" w:hAnsi="Times New Roman"/>
                <w:b/>
                <w:szCs w:val="18"/>
                <w:lang w:eastAsia="ru-RU"/>
              </w:rPr>
              <w:t xml:space="preserve"> - </w:t>
            </w:r>
            <w:r w:rsidRPr="002A2AD5">
              <w:rPr>
                <w:rFonts w:ascii="Times New Roman" w:eastAsiaTheme="minorEastAsia" w:hAnsi="Times New Roman"/>
                <w:b/>
                <w:szCs w:val="18"/>
                <w:lang w:val="en-US" w:eastAsia="ru-RU"/>
              </w:rPr>
              <w:t>XI</w:t>
            </w:r>
            <w:r w:rsidRPr="002A2AD5">
              <w:rPr>
                <w:rFonts w:ascii="Times New Roman" w:eastAsiaTheme="minorEastAsia" w:hAnsi="Times New Roman"/>
                <w:b/>
                <w:szCs w:val="18"/>
                <w:lang w:eastAsia="ru-RU"/>
              </w:rPr>
              <w:t xml:space="preserve">  веках. </w:t>
            </w:r>
            <w:r w:rsidRPr="002A2AD5">
              <w:rPr>
                <w:rFonts w:ascii="Times New Roman" w:hAnsi="Times New Roman"/>
                <w:b/>
                <w:bCs/>
                <w:szCs w:val="18"/>
              </w:rPr>
              <w:t>2</w:t>
            </w:r>
          </w:p>
        </w:tc>
      </w:tr>
      <w:tr w:rsidR="002A2AD5" w:rsidRPr="002A2AD5" w:rsidTr="002A2AD5">
        <w:tc>
          <w:tcPr>
            <w:tcW w:w="567" w:type="dxa"/>
          </w:tcPr>
          <w:p w:rsidR="002A2AD5" w:rsidRPr="002A2AD5" w:rsidRDefault="002A2AD5" w:rsidP="004D5429">
            <w:pPr>
              <w:rPr>
                <w:rFonts w:ascii="Times New Roman" w:eastAsiaTheme="minorEastAsia" w:hAnsi="Times New Roman"/>
                <w:szCs w:val="18"/>
                <w:lang w:eastAsia="ru-RU"/>
              </w:rPr>
            </w:pPr>
            <w:r w:rsidRPr="002A2AD5">
              <w:rPr>
                <w:rFonts w:ascii="Times New Roman" w:eastAsiaTheme="minorEastAsia" w:hAnsi="Times New Roman"/>
                <w:szCs w:val="18"/>
                <w:lang w:eastAsia="ru-RU"/>
              </w:rPr>
              <w:t>9</w:t>
            </w:r>
          </w:p>
        </w:tc>
        <w:tc>
          <w:tcPr>
            <w:tcW w:w="6521" w:type="dxa"/>
          </w:tcPr>
          <w:p w:rsidR="002A2AD5" w:rsidRPr="002A2AD5" w:rsidRDefault="002A2AD5" w:rsidP="004D5429">
            <w:pPr>
              <w:rPr>
                <w:rFonts w:ascii="Times New Roman" w:eastAsiaTheme="minorEastAsia" w:hAnsi="Times New Roman"/>
                <w:szCs w:val="18"/>
                <w:lang w:eastAsia="ru-RU"/>
              </w:rPr>
            </w:pPr>
            <w:r w:rsidRPr="002A2AD5">
              <w:rPr>
                <w:rFonts w:ascii="Times New Roman" w:eastAsiaTheme="minorEastAsia" w:hAnsi="Times New Roman"/>
                <w:szCs w:val="18"/>
                <w:lang w:eastAsia="ru-RU"/>
              </w:rPr>
              <w:t>Возникновение ислама. Арабский халифат и его распад.</w:t>
            </w:r>
          </w:p>
        </w:tc>
        <w:tc>
          <w:tcPr>
            <w:tcW w:w="992" w:type="dxa"/>
          </w:tcPr>
          <w:p w:rsidR="002A2AD5" w:rsidRPr="002A2AD5" w:rsidRDefault="002A2AD5" w:rsidP="004D5429">
            <w:pPr>
              <w:jc w:val="center"/>
              <w:rPr>
                <w:rFonts w:ascii="Times New Roman" w:eastAsiaTheme="minorEastAsia" w:hAnsi="Times New Roman"/>
                <w:szCs w:val="18"/>
                <w:lang w:eastAsia="ru-RU"/>
              </w:rPr>
            </w:pPr>
            <w:r w:rsidRPr="002A2AD5">
              <w:rPr>
                <w:rFonts w:ascii="Times New Roman" w:eastAsiaTheme="minorEastAsia" w:hAnsi="Times New Roman"/>
                <w:szCs w:val="18"/>
                <w:lang w:eastAsia="ru-RU"/>
              </w:rPr>
              <w:t>1</w:t>
            </w:r>
          </w:p>
        </w:tc>
        <w:tc>
          <w:tcPr>
            <w:tcW w:w="1418" w:type="dxa"/>
          </w:tcPr>
          <w:p w:rsidR="002A2AD5" w:rsidRPr="002A2AD5" w:rsidRDefault="002A2AD5" w:rsidP="004D5429">
            <w:pPr>
              <w:pStyle w:val="western"/>
              <w:spacing w:before="0" w:beforeAutospacing="0" w:after="0"/>
              <w:jc w:val="both"/>
              <w:rPr>
                <w:sz w:val="22"/>
                <w:szCs w:val="18"/>
              </w:rPr>
            </w:pPr>
          </w:p>
        </w:tc>
        <w:tc>
          <w:tcPr>
            <w:tcW w:w="1140" w:type="dxa"/>
            <w:gridSpan w:val="2"/>
          </w:tcPr>
          <w:p w:rsidR="002A2AD5" w:rsidRPr="002A2AD5" w:rsidRDefault="002A2AD5" w:rsidP="004D5429">
            <w:pPr>
              <w:pStyle w:val="western"/>
              <w:spacing w:before="0" w:beforeAutospacing="0" w:after="0"/>
              <w:jc w:val="both"/>
              <w:rPr>
                <w:sz w:val="22"/>
                <w:szCs w:val="18"/>
              </w:rPr>
            </w:pPr>
          </w:p>
        </w:tc>
      </w:tr>
      <w:tr w:rsidR="002A2AD5" w:rsidRPr="002A2AD5" w:rsidTr="002A2AD5">
        <w:tc>
          <w:tcPr>
            <w:tcW w:w="567" w:type="dxa"/>
          </w:tcPr>
          <w:p w:rsidR="002A2AD5" w:rsidRPr="002A2AD5" w:rsidRDefault="002A2AD5" w:rsidP="004D5429">
            <w:pPr>
              <w:rPr>
                <w:rFonts w:ascii="Times New Roman" w:eastAsiaTheme="minorEastAsia" w:hAnsi="Times New Roman"/>
                <w:szCs w:val="18"/>
                <w:lang w:eastAsia="ru-RU"/>
              </w:rPr>
            </w:pPr>
            <w:r w:rsidRPr="002A2AD5">
              <w:rPr>
                <w:rFonts w:ascii="Times New Roman" w:eastAsiaTheme="minorEastAsia" w:hAnsi="Times New Roman"/>
                <w:szCs w:val="18"/>
                <w:lang w:eastAsia="ru-RU"/>
              </w:rPr>
              <w:t>10</w:t>
            </w:r>
          </w:p>
        </w:tc>
        <w:tc>
          <w:tcPr>
            <w:tcW w:w="6521" w:type="dxa"/>
          </w:tcPr>
          <w:p w:rsidR="002A2AD5" w:rsidRPr="002A2AD5" w:rsidRDefault="002A2AD5" w:rsidP="004D5429">
            <w:pPr>
              <w:rPr>
                <w:rFonts w:ascii="Times New Roman" w:eastAsiaTheme="minorEastAsia" w:hAnsi="Times New Roman"/>
                <w:szCs w:val="18"/>
                <w:lang w:eastAsia="ru-RU"/>
              </w:rPr>
            </w:pPr>
            <w:r w:rsidRPr="002A2AD5">
              <w:rPr>
                <w:rFonts w:ascii="Times New Roman" w:eastAsiaTheme="minorEastAsia" w:hAnsi="Times New Roman"/>
                <w:szCs w:val="18"/>
                <w:lang w:eastAsia="ru-RU"/>
              </w:rPr>
              <w:t>Культура стран халифата.</w:t>
            </w:r>
          </w:p>
        </w:tc>
        <w:tc>
          <w:tcPr>
            <w:tcW w:w="992" w:type="dxa"/>
          </w:tcPr>
          <w:p w:rsidR="002A2AD5" w:rsidRPr="002A2AD5" w:rsidRDefault="002A2AD5" w:rsidP="004D5429">
            <w:pPr>
              <w:jc w:val="center"/>
              <w:rPr>
                <w:rFonts w:ascii="Times New Roman" w:eastAsiaTheme="minorEastAsia" w:hAnsi="Times New Roman"/>
                <w:szCs w:val="18"/>
                <w:lang w:eastAsia="ru-RU"/>
              </w:rPr>
            </w:pPr>
            <w:r w:rsidRPr="002A2AD5">
              <w:rPr>
                <w:rFonts w:ascii="Times New Roman" w:eastAsiaTheme="minorEastAsia" w:hAnsi="Times New Roman"/>
                <w:szCs w:val="18"/>
                <w:lang w:eastAsia="ru-RU"/>
              </w:rPr>
              <w:t>1</w:t>
            </w:r>
          </w:p>
        </w:tc>
        <w:tc>
          <w:tcPr>
            <w:tcW w:w="1418" w:type="dxa"/>
          </w:tcPr>
          <w:p w:rsidR="002A2AD5" w:rsidRPr="002A2AD5" w:rsidRDefault="002A2AD5" w:rsidP="004D5429">
            <w:pPr>
              <w:pStyle w:val="western"/>
              <w:spacing w:before="0" w:beforeAutospacing="0" w:after="0"/>
              <w:jc w:val="both"/>
              <w:rPr>
                <w:sz w:val="22"/>
                <w:szCs w:val="18"/>
              </w:rPr>
            </w:pPr>
          </w:p>
        </w:tc>
        <w:tc>
          <w:tcPr>
            <w:tcW w:w="1140" w:type="dxa"/>
            <w:gridSpan w:val="2"/>
          </w:tcPr>
          <w:p w:rsidR="002A2AD5" w:rsidRPr="002A2AD5" w:rsidRDefault="002A2AD5" w:rsidP="004D5429">
            <w:pPr>
              <w:pStyle w:val="western"/>
              <w:spacing w:before="0" w:beforeAutospacing="0" w:after="0"/>
              <w:jc w:val="both"/>
              <w:rPr>
                <w:sz w:val="22"/>
                <w:szCs w:val="18"/>
              </w:rPr>
            </w:pPr>
          </w:p>
        </w:tc>
      </w:tr>
      <w:tr w:rsidR="002A2AD5" w:rsidRPr="002A2AD5" w:rsidTr="002A2AD5">
        <w:tc>
          <w:tcPr>
            <w:tcW w:w="567" w:type="dxa"/>
          </w:tcPr>
          <w:p w:rsidR="002A2AD5" w:rsidRPr="002A2AD5" w:rsidRDefault="002A2AD5" w:rsidP="004D5429">
            <w:pPr>
              <w:rPr>
                <w:rFonts w:ascii="Times New Roman" w:eastAsiaTheme="minorEastAsia" w:hAnsi="Times New Roman"/>
                <w:szCs w:val="18"/>
                <w:lang w:eastAsia="ru-RU"/>
              </w:rPr>
            </w:pPr>
          </w:p>
        </w:tc>
        <w:tc>
          <w:tcPr>
            <w:tcW w:w="10071" w:type="dxa"/>
            <w:gridSpan w:val="5"/>
          </w:tcPr>
          <w:p w:rsidR="002A2AD5" w:rsidRPr="002A2AD5" w:rsidRDefault="002A2AD5" w:rsidP="004D5429">
            <w:pPr>
              <w:ind w:left="-84"/>
              <w:rPr>
                <w:rFonts w:ascii="Times New Roman" w:eastAsiaTheme="minorEastAsia" w:hAnsi="Times New Roman"/>
                <w:szCs w:val="18"/>
                <w:lang w:eastAsia="ru-RU"/>
              </w:rPr>
            </w:pPr>
            <w:r w:rsidRPr="002A2AD5">
              <w:rPr>
                <w:rFonts w:ascii="Times New Roman" w:eastAsiaTheme="minorEastAsia" w:hAnsi="Times New Roman"/>
                <w:b/>
                <w:szCs w:val="18"/>
                <w:lang w:eastAsia="ru-RU"/>
              </w:rPr>
              <w:t xml:space="preserve">Тема 4. Феодалы и крестьяне. </w:t>
            </w:r>
            <w:r w:rsidRPr="002A2AD5">
              <w:rPr>
                <w:rFonts w:ascii="Times New Roman" w:hAnsi="Times New Roman"/>
                <w:b/>
                <w:bCs/>
                <w:szCs w:val="18"/>
              </w:rPr>
              <w:t>2</w:t>
            </w:r>
          </w:p>
        </w:tc>
      </w:tr>
      <w:tr w:rsidR="002A2AD5" w:rsidRPr="002A2AD5" w:rsidTr="002A2AD5">
        <w:tc>
          <w:tcPr>
            <w:tcW w:w="567" w:type="dxa"/>
          </w:tcPr>
          <w:p w:rsidR="002A2AD5" w:rsidRPr="002A2AD5" w:rsidRDefault="002A2AD5" w:rsidP="004D5429">
            <w:pPr>
              <w:rPr>
                <w:rFonts w:ascii="Times New Roman" w:eastAsiaTheme="minorEastAsia" w:hAnsi="Times New Roman"/>
                <w:szCs w:val="18"/>
                <w:lang w:eastAsia="ru-RU"/>
              </w:rPr>
            </w:pPr>
            <w:r w:rsidRPr="002A2AD5">
              <w:rPr>
                <w:rFonts w:ascii="Times New Roman" w:eastAsiaTheme="minorEastAsia" w:hAnsi="Times New Roman"/>
                <w:szCs w:val="18"/>
                <w:lang w:eastAsia="ru-RU"/>
              </w:rPr>
              <w:t>11</w:t>
            </w:r>
          </w:p>
        </w:tc>
        <w:tc>
          <w:tcPr>
            <w:tcW w:w="6521" w:type="dxa"/>
          </w:tcPr>
          <w:p w:rsidR="002A2AD5" w:rsidRPr="002A2AD5" w:rsidRDefault="002A2AD5" w:rsidP="004D5429">
            <w:pPr>
              <w:rPr>
                <w:rFonts w:ascii="Times New Roman" w:eastAsiaTheme="minorEastAsia" w:hAnsi="Times New Roman"/>
                <w:szCs w:val="18"/>
                <w:lang w:eastAsia="ru-RU"/>
              </w:rPr>
            </w:pPr>
            <w:r w:rsidRPr="002A2AD5">
              <w:rPr>
                <w:rFonts w:ascii="Times New Roman" w:eastAsiaTheme="minorEastAsia" w:hAnsi="Times New Roman"/>
                <w:szCs w:val="18"/>
                <w:lang w:eastAsia="ru-RU"/>
              </w:rPr>
              <w:t>В рыцарском замке.</w:t>
            </w:r>
          </w:p>
        </w:tc>
        <w:tc>
          <w:tcPr>
            <w:tcW w:w="992" w:type="dxa"/>
          </w:tcPr>
          <w:p w:rsidR="002A2AD5" w:rsidRPr="002A2AD5" w:rsidRDefault="002A2AD5" w:rsidP="004D5429">
            <w:pPr>
              <w:jc w:val="center"/>
              <w:rPr>
                <w:rFonts w:ascii="Times New Roman" w:eastAsiaTheme="minorEastAsia" w:hAnsi="Times New Roman"/>
                <w:szCs w:val="18"/>
                <w:lang w:eastAsia="ru-RU"/>
              </w:rPr>
            </w:pPr>
            <w:r w:rsidRPr="002A2AD5">
              <w:rPr>
                <w:rFonts w:ascii="Times New Roman" w:eastAsiaTheme="minorEastAsia" w:hAnsi="Times New Roman"/>
                <w:szCs w:val="18"/>
                <w:lang w:eastAsia="ru-RU"/>
              </w:rPr>
              <w:t>1</w:t>
            </w:r>
          </w:p>
        </w:tc>
        <w:tc>
          <w:tcPr>
            <w:tcW w:w="1418" w:type="dxa"/>
          </w:tcPr>
          <w:p w:rsidR="002A2AD5" w:rsidRPr="002A2AD5" w:rsidRDefault="002A2AD5" w:rsidP="004D5429">
            <w:pPr>
              <w:pStyle w:val="western"/>
              <w:spacing w:before="0" w:beforeAutospacing="0" w:after="0"/>
              <w:jc w:val="both"/>
              <w:rPr>
                <w:sz w:val="22"/>
                <w:szCs w:val="18"/>
              </w:rPr>
            </w:pPr>
          </w:p>
        </w:tc>
        <w:tc>
          <w:tcPr>
            <w:tcW w:w="1140" w:type="dxa"/>
            <w:gridSpan w:val="2"/>
          </w:tcPr>
          <w:p w:rsidR="002A2AD5" w:rsidRPr="002A2AD5" w:rsidRDefault="002A2AD5" w:rsidP="004D5429">
            <w:pPr>
              <w:pStyle w:val="western"/>
              <w:spacing w:before="0" w:beforeAutospacing="0" w:after="0"/>
              <w:jc w:val="both"/>
              <w:rPr>
                <w:sz w:val="22"/>
                <w:szCs w:val="18"/>
              </w:rPr>
            </w:pPr>
          </w:p>
        </w:tc>
      </w:tr>
      <w:tr w:rsidR="002A2AD5" w:rsidRPr="002A2AD5" w:rsidTr="002A2AD5">
        <w:tc>
          <w:tcPr>
            <w:tcW w:w="567" w:type="dxa"/>
          </w:tcPr>
          <w:p w:rsidR="002A2AD5" w:rsidRPr="002A2AD5" w:rsidRDefault="002A2AD5" w:rsidP="004D5429">
            <w:pPr>
              <w:rPr>
                <w:rFonts w:ascii="Times New Roman" w:eastAsiaTheme="minorEastAsia" w:hAnsi="Times New Roman"/>
                <w:szCs w:val="18"/>
                <w:lang w:eastAsia="ru-RU"/>
              </w:rPr>
            </w:pPr>
            <w:r w:rsidRPr="002A2AD5">
              <w:rPr>
                <w:rFonts w:ascii="Times New Roman" w:eastAsiaTheme="minorEastAsia" w:hAnsi="Times New Roman"/>
                <w:szCs w:val="18"/>
                <w:lang w:eastAsia="ru-RU"/>
              </w:rPr>
              <w:t>12</w:t>
            </w:r>
          </w:p>
        </w:tc>
        <w:tc>
          <w:tcPr>
            <w:tcW w:w="6521" w:type="dxa"/>
          </w:tcPr>
          <w:p w:rsidR="002A2AD5" w:rsidRPr="002A2AD5" w:rsidRDefault="002A2AD5" w:rsidP="004D5429">
            <w:pPr>
              <w:rPr>
                <w:rFonts w:ascii="Times New Roman" w:eastAsiaTheme="minorEastAsia" w:hAnsi="Times New Roman"/>
                <w:szCs w:val="18"/>
                <w:lang w:eastAsia="ru-RU"/>
              </w:rPr>
            </w:pPr>
            <w:r w:rsidRPr="002A2AD5">
              <w:rPr>
                <w:rFonts w:ascii="Times New Roman" w:eastAsiaTheme="minorEastAsia" w:hAnsi="Times New Roman"/>
                <w:szCs w:val="18"/>
                <w:lang w:eastAsia="ru-RU"/>
              </w:rPr>
              <w:t xml:space="preserve">Средневековая деревня и ее обитатели. </w:t>
            </w:r>
          </w:p>
        </w:tc>
        <w:tc>
          <w:tcPr>
            <w:tcW w:w="992" w:type="dxa"/>
          </w:tcPr>
          <w:p w:rsidR="002A2AD5" w:rsidRPr="002A2AD5" w:rsidRDefault="002A2AD5" w:rsidP="004D5429">
            <w:pPr>
              <w:jc w:val="center"/>
              <w:rPr>
                <w:rFonts w:ascii="Times New Roman" w:eastAsiaTheme="minorEastAsia" w:hAnsi="Times New Roman"/>
                <w:szCs w:val="18"/>
                <w:lang w:eastAsia="ru-RU"/>
              </w:rPr>
            </w:pPr>
            <w:r w:rsidRPr="002A2AD5">
              <w:rPr>
                <w:rFonts w:ascii="Times New Roman" w:eastAsiaTheme="minorEastAsia" w:hAnsi="Times New Roman"/>
                <w:szCs w:val="18"/>
                <w:lang w:eastAsia="ru-RU"/>
              </w:rPr>
              <w:t>1</w:t>
            </w:r>
          </w:p>
        </w:tc>
        <w:tc>
          <w:tcPr>
            <w:tcW w:w="1418" w:type="dxa"/>
          </w:tcPr>
          <w:p w:rsidR="002A2AD5" w:rsidRPr="002A2AD5" w:rsidRDefault="002A2AD5" w:rsidP="004D5429">
            <w:pPr>
              <w:pStyle w:val="western"/>
              <w:spacing w:before="0" w:beforeAutospacing="0" w:after="0"/>
              <w:jc w:val="both"/>
              <w:rPr>
                <w:sz w:val="22"/>
                <w:szCs w:val="18"/>
              </w:rPr>
            </w:pPr>
          </w:p>
        </w:tc>
        <w:tc>
          <w:tcPr>
            <w:tcW w:w="1140" w:type="dxa"/>
            <w:gridSpan w:val="2"/>
          </w:tcPr>
          <w:p w:rsidR="002A2AD5" w:rsidRPr="002A2AD5" w:rsidRDefault="002A2AD5" w:rsidP="004D5429">
            <w:pPr>
              <w:pStyle w:val="western"/>
              <w:spacing w:before="0" w:beforeAutospacing="0" w:after="0"/>
              <w:jc w:val="both"/>
              <w:rPr>
                <w:sz w:val="22"/>
                <w:szCs w:val="18"/>
              </w:rPr>
            </w:pPr>
          </w:p>
        </w:tc>
      </w:tr>
      <w:tr w:rsidR="002A2AD5" w:rsidRPr="002A2AD5" w:rsidTr="00E44B05">
        <w:trPr>
          <w:gridAfter w:val="3"/>
          <w:wAfter w:w="2558" w:type="dxa"/>
        </w:trPr>
        <w:tc>
          <w:tcPr>
            <w:tcW w:w="567" w:type="dxa"/>
          </w:tcPr>
          <w:p w:rsidR="002A2AD5" w:rsidRPr="002A2AD5" w:rsidRDefault="002A2AD5" w:rsidP="004D5429">
            <w:pPr>
              <w:rPr>
                <w:rFonts w:ascii="Times New Roman" w:eastAsiaTheme="minorEastAsia" w:hAnsi="Times New Roman"/>
                <w:szCs w:val="18"/>
                <w:lang w:eastAsia="ru-RU"/>
              </w:rPr>
            </w:pPr>
          </w:p>
        </w:tc>
        <w:tc>
          <w:tcPr>
            <w:tcW w:w="7513" w:type="dxa"/>
            <w:gridSpan w:val="2"/>
          </w:tcPr>
          <w:p w:rsidR="002A2AD5" w:rsidRPr="002A2AD5" w:rsidRDefault="002A2AD5" w:rsidP="004D5429">
            <w:pPr>
              <w:ind w:left="-84"/>
              <w:rPr>
                <w:rFonts w:ascii="Times New Roman" w:eastAsiaTheme="minorEastAsia" w:hAnsi="Times New Roman"/>
                <w:szCs w:val="18"/>
                <w:lang w:eastAsia="ru-RU"/>
              </w:rPr>
            </w:pPr>
            <w:r w:rsidRPr="002A2AD5">
              <w:rPr>
                <w:rFonts w:ascii="Times New Roman" w:eastAsiaTheme="minorEastAsia" w:hAnsi="Times New Roman"/>
                <w:b/>
                <w:szCs w:val="18"/>
                <w:lang w:eastAsia="ru-RU"/>
              </w:rPr>
              <w:t>Тема  5. Средневековый город в Западной и Центральной Европе</w:t>
            </w:r>
            <w:proofErr w:type="gramStart"/>
            <w:r w:rsidRPr="002A2AD5">
              <w:rPr>
                <w:rFonts w:ascii="Times New Roman" w:hAnsi="Times New Roman"/>
                <w:b/>
                <w:bCs/>
                <w:szCs w:val="18"/>
              </w:rPr>
              <w:t>2</w:t>
            </w:r>
            <w:proofErr w:type="gramEnd"/>
          </w:p>
        </w:tc>
      </w:tr>
      <w:tr w:rsidR="002A2AD5" w:rsidRPr="002A2AD5" w:rsidTr="002A2AD5">
        <w:tc>
          <w:tcPr>
            <w:tcW w:w="567" w:type="dxa"/>
          </w:tcPr>
          <w:p w:rsidR="002A2AD5" w:rsidRPr="002A2AD5" w:rsidRDefault="002A2AD5" w:rsidP="004D5429">
            <w:pPr>
              <w:rPr>
                <w:rFonts w:ascii="Times New Roman" w:eastAsiaTheme="minorEastAsia" w:hAnsi="Times New Roman"/>
                <w:szCs w:val="18"/>
                <w:lang w:eastAsia="ru-RU"/>
              </w:rPr>
            </w:pPr>
            <w:r w:rsidRPr="002A2AD5">
              <w:rPr>
                <w:rFonts w:ascii="Times New Roman" w:eastAsiaTheme="minorEastAsia" w:hAnsi="Times New Roman"/>
                <w:szCs w:val="18"/>
                <w:lang w:eastAsia="ru-RU"/>
              </w:rPr>
              <w:t>13</w:t>
            </w:r>
          </w:p>
        </w:tc>
        <w:tc>
          <w:tcPr>
            <w:tcW w:w="6521" w:type="dxa"/>
          </w:tcPr>
          <w:p w:rsidR="002A2AD5" w:rsidRPr="002A2AD5" w:rsidRDefault="002A2AD5" w:rsidP="004D5429">
            <w:pPr>
              <w:rPr>
                <w:rFonts w:ascii="Times New Roman" w:eastAsiaTheme="minorEastAsia" w:hAnsi="Times New Roman"/>
                <w:szCs w:val="18"/>
                <w:lang w:eastAsia="ru-RU"/>
              </w:rPr>
            </w:pPr>
            <w:r w:rsidRPr="002A2AD5">
              <w:rPr>
                <w:rFonts w:ascii="Times New Roman" w:eastAsiaTheme="minorEastAsia" w:hAnsi="Times New Roman"/>
                <w:szCs w:val="18"/>
                <w:lang w:eastAsia="ru-RU"/>
              </w:rPr>
              <w:t>Средневековый город. Торговля в Средние века.</w:t>
            </w:r>
          </w:p>
        </w:tc>
        <w:tc>
          <w:tcPr>
            <w:tcW w:w="992" w:type="dxa"/>
          </w:tcPr>
          <w:p w:rsidR="002A2AD5" w:rsidRPr="002A2AD5" w:rsidRDefault="002A2AD5" w:rsidP="004D5429">
            <w:pPr>
              <w:jc w:val="center"/>
              <w:rPr>
                <w:rFonts w:ascii="Times New Roman" w:eastAsiaTheme="minorEastAsia" w:hAnsi="Times New Roman"/>
                <w:szCs w:val="18"/>
                <w:lang w:eastAsia="ru-RU"/>
              </w:rPr>
            </w:pPr>
            <w:r w:rsidRPr="002A2AD5">
              <w:rPr>
                <w:rFonts w:ascii="Times New Roman" w:eastAsiaTheme="minorEastAsia" w:hAnsi="Times New Roman"/>
                <w:szCs w:val="18"/>
                <w:lang w:eastAsia="ru-RU"/>
              </w:rPr>
              <w:t>1</w:t>
            </w:r>
          </w:p>
        </w:tc>
        <w:tc>
          <w:tcPr>
            <w:tcW w:w="1418" w:type="dxa"/>
          </w:tcPr>
          <w:p w:rsidR="002A2AD5" w:rsidRPr="002A2AD5" w:rsidRDefault="002A2AD5" w:rsidP="004D5429">
            <w:pPr>
              <w:pStyle w:val="western"/>
              <w:spacing w:before="0" w:beforeAutospacing="0" w:after="0"/>
              <w:jc w:val="both"/>
              <w:rPr>
                <w:sz w:val="22"/>
                <w:szCs w:val="18"/>
              </w:rPr>
            </w:pPr>
          </w:p>
        </w:tc>
        <w:tc>
          <w:tcPr>
            <w:tcW w:w="1140" w:type="dxa"/>
            <w:gridSpan w:val="2"/>
          </w:tcPr>
          <w:p w:rsidR="002A2AD5" w:rsidRPr="002A2AD5" w:rsidRDefault="002A2AD5" w:rsidP="004D5429">
            <w:pPr>
              <w:pStyle w:val="western"/>
              <w:spacing w:before="0" w:beforeAutospacing="0" w:after="0"/>
              <w:jc w:val="both"/>
              <w:rPr>
                <w:sz w:val="22"/>
                <w:szCs w:val="18"/>
              </w:rPr>
            </w:pPr>
          </w:p>
        </w:tc>
      </w:tr>
      <w:tr w:rsidR="002A2AD5" w:rsidRPr="002A2AD5" w:rsidTr="002A2AD5">
        <w:tc>
          <w:tcPr>
            <w:tcW w:w="567" w:type="dxa"/>
          </w:tcPr>
          <w:p w:rsidR="002A2AD5" w:rsidRPr="002A2AD5" w:rsidRDefault="002A2AD5" w:rsidP="004D5429">
            <w:pPr>
              <w:rPr>
                <w:rFonts w:ascii="Times New Roman" w:eastAsiaTheme="minorEastAsia" w:hAnsi="Times New Roman"/>
                <w:szCs w:val="18"/>
                <w:lang w:eastAsia="ru-RU"/>
              </w:rPr>
            </w:pPr>
            <w:r w:rsidRPr="002A2AD5">
              <w:rPr>
                <w:rFonts w:ascii="Times New Roman" w:eastAsiaTheme="minorEastAsia" w:hAnsi="Times New Roman"/>
                <w:szCs w:val="18"/>
                <w:lang w:eastAsia="ru-RU"/>
              </w:rPr>
              <w:t>14</w:t>
            </w:r>
          </w:p>
        </w:tc>
        <w:tc>
          <w:tcPr>
            <w:tcW w:w="6521" w:type="dxa"/>
          </w:tcPr>
          <w:p w:rsidR="002A2AD5" w:rsidRPr="002A2AD5" w:rsidRDefault="002A2AD5" w:rsidP="004D5429">
            <w:pPr>
              <w:rPr>
                <w:rFonts w:ascii="Times New Roman" w:eastAsiaTheme="minorEastAsia" w:hAnsi="Times New Roman"/>
                <w:szCs w:val="18"/>
                <w:lang w:eastAsia="ru-RU"/>
              </w:rPr>
            </w:pPr>
            <w:r w:rsidRPr="002A2AD5">
              <w:rPr>
                <w:rFonts w:ascii="Times New Roman" w:eastAsiaTheme="minorEastAsia" w:hAnsi="Times New Roman"/>
                <w:szCs w:val="18"/>
                <w:lang w:eastAsia="ru-RU"/>
              </w:rPr>
              <w:t>Горожане и их образ жизни.</w:t>
            </w:r>
          </w:p>
        </w:tc>
        <w:tc>
          <w:tcPr>
            <w:tcW w:w="992" w:type="dxa"/>
          </w:tcPr>
          <w:p w:rsidR="002A2AD5" w:rsidRPr="002A2AD5" w:rsidRDefault="002A2AD5" w:rsidP="004D5429">
            <w:pPr>
              <w:jc w:val="center"/>
              <w:rPr>
                <w:rFonts w:ascii="Times New Roman" w:eastAsiaTheme="minorEastAsia" w:hAnsi="Times New Roman"/>
                <w:szCs w:val="18"/>
                <w:lang w:eastAsia="ru-RU"/>
              </w:rPr>
            </w:pPr>
            <w:r w:rsidRPr="002A2AD5">
              <w:rPr>
                <w:rFonts w:ascii="Times New Roman" w:eastAsiaTheme="minorEastAsia" w:hAnsi="Times New Roman"/>
                <w:szCs w:val="18"/>
                <w:lang w:eastAsia="ru-RU"/>
              </w:rPr>
              <w:t>1</w:t>
            </w:r>
          </w:p>
        </w:tc>
        <w:tc>
          <w:tcPr>
            <w:tcW w:w="1418" w:type="dxa"/>
          </w:tcPr>
          <w:p w:rsidR="002A2AD5" w:rsidRPr="002A2AD5" w:rsidRDefault="002A2AD5" w:rsidP="004D5429">
            <w:pPr>
              <w:pStyle w:val="western"/>
              <w:spacing w:before="0" w:beforeAutospacing="0" w:after="0"/>
              <w:jc w:val="both"/>
              <w:rPr>
                <w:sz w:val="22"/>
                <w:szCs w:val="18"/>
              </w:rPr>
            </w:pPr>
          </w:p>
        </w:tc>
        <w:tc>
          <w:tcPr>
            <w:tcW w:w="1140" w:type="dxa"/>
            <w:gridSpan w:val="2"/>
          </w:tcPr>
          <w:p w:rsidR="002A2AD5" w:rsidRPr="002A2AD5" w:rsidRDefault="002A2AD5" w:rsidP="004D5429">
            <w:pPr>
              <w:pStyle w:val="western"/>
              <w:spacing w:before="0" w:beforeAutospacing="0" w:after="0"/>
              <w:jc w:val="both"/>
              <w:rPr>
                <w:sz w:val="22"/>
                <w:szCs w:val="18"/>
              </w:rPr>
            </w:pPr>
          </w:p>
        </w:tc>
      </w:tr>
      <w:tr w:rsidR="002A2AD5" w:rsidRPr="002A2AD5" w:rsidTr="002A2AD5">
        <w:tc>
          <w:tcPr>
            <w:tcW w:w="567" w:type="dxa"/>
          </w:tcPr>
          <w:p w:rsidR="002A2AD5" w:rsidRPr="002A2AD5" w:rsidRDefault="002A2AD5" w:rsidP="004D5429">
            <w:pPr>
              <w:rPr>
                <w:rFonts w:ascii="Times New Roman" w:eastAsiaTheme="minorEastAsia" w:hAnsi="Times New Roman"/>
                <w:szCs w:val="18"/>
                <w:lang w:eastAsia="ru-RU"/>
              </w:rPr>
            </w:pPr>
          </w:p>
        </w:tc>
        <w:tc>
          <w:tcPr>
            <w:tcW w:w="10071" w:type="dxa"/>
            <w:gridSpan w:val="5"/>
          </w:tcPr>
          <w:p w:rsidR="002A2AD5" w:rsidRPr="002A2AD5" w:rsidRDefault="002A2AD5" w:rsidP="004D5429">
            <w:pPr>
              <w:ind w:left="-84"/>
              <w:rPr>
                <w:rFonts w:ascii="Times New Roman" w:eastAsiaTheme="minorEastAsia" w:hAnsi="Times New Roman"/>
                <w:szCs w:val="18"/>
                <w:lang w:eastAsia="ru-RU"/>
              </w:rPr>
            </w:pPr>
            <w:r w:rsidRPr="002A2AD5">
              <w:rPr>
                <w:rFonts w:ascii="Times New Roman" w:eastAsiaTheme="minorEastAsia" w:hAnsi="Times New Roman"/>
                <w:b/>
                <w:szCs w:val="18"/>
                <w:lang w:eastAsia="ru-RU"/>
              </w:rPr>
              <w:t xml:space="preserve">Тема 6. Католическая церковь в </w:t>
            </w:r>
            <w:r w:rsidRPr="002A2AD5">
              <w:rPr>
                <w:rFonts w:ascii="Times New Roman" w:eastAsiaTheme="minorEastAsia" w:hAnsi="Times New Roman"/>
                <w:b/>
                <w:szCs w:val="18"/>
                <w:lang w:val="en-US" w:eastAsia="ru-RU"/>
              </w:rPr>
              <w:t>XI</w:t>
            </w:r>
            <w:r w:rsidRPr="002A2AD5">
              <w:rPr>
                <w:rFonts w:ascii="Times New Roman" w:eastAsiaTheme="minorEastAsia" w:hAnsi="Times New Roman"/>
                <w:b/>
                <w:szCs w:val="18"/>
                <w:lang w:eastAsia="ru-RU"/>
              </w:rPr>
              <w:t>-</w:t>
            </w:r>
            <w:r w:rsidRPr="002A2AD5">
              <w:rPr>
                <w:rFonts w:ascii="Times New Roman" w:eastAsiaTheme="minorEastAsia" w:hAnsi="Times New Roman"/>
                <w:b/>
                <w:szCs w:val="18"/>
                <w:lang w:val="en-US" w:eastAsia="ru-RU"/>
              </w:rPr>
              <w:t>XIII</w:t>
            </w:r>
            <w:r w:rsidRPr="002A2AD5">
              <w:rPr>
                <w:rFonts w:ascii="Times New Roman" w:eastAsiaTheme="minorEastAsia" w:hAnsi="Times New Roman"/>
                <w:b/>
                <w:szCs w:val="18"/>
                <w:lang w:eastAsia="ru-RU"/>
              </w:rPr>
              <w:t xml:space="preserve"> веках. Крестовые походы.</w:t>
            </w:r>
            <w:r w:rsidRPr="002A2AD5">
              <w:rPr>
                <w:rFonts w:ascii="Times New Roman" w:hAnsi="Times New Roman"/>
                <w:b/>
                <w:bCs/>
                <w:szCs w:val="18"/>
              </w:rPr>
              <w:t>2</w:t>
            </w:r>
          </w:p>
        </w:tc>
      </w:tr>
      <w:tr w:rsidR="002A2AD5" w:rsidRPr="002A2AD5" w:rsidTr="002A2AD5">
        <w:tc>
          <w:tcPr>
            <w:tcW w:w="567" w:type="dxa"/>
          </w:tcPr>
          <w:p w:rsidR="002A2AD5" w:rsidRPr="002A2AD5" w:rsidRDefault="002A2AD5" w:rsidP="004D5429">
            <w:pPr>
              <w:rPr>
                <w:rFonts w:ascii="Times New Roman" w:eastAsiaTheme="minorEastAsia" w:hAnsi="Times New Roman"/>
                <w:szCs w:val="18"/>
                <w:lang w:eastAsia="ru-RU"/>
              </w:rPr>
            </w:pPr>
            <w:r w:rsidRPr="002A2AD5">
              <w:rPr>
                <w:rFonts w:ascii="Times New Roman" w:eastAsiaTheme="minorEastAsia" w:hAnsi="Times New Roman"/>
                <w:szCs w:val="18"/>
                <w:lang w:eastAsia="ru-RU"/>
              </w:rPr>
              <w:t>15</w:t>
            </w:r>
          </w:p>
        </w:tc>
        <w:tc>
          <w:tcPr>
            <w:tcW w:w="6521" w:type="dxa"/>
          </w:tcPr>
          <w:p w:rsidR="002A2AD5" w:rsidRPr="002A2AD5" w:rsidRDefault="002A2AD5" w:rsidP="004D5429">
            <w:pPr>
              <w:rPr>
                <w:rFonts w:ascii="Times New Roman" w:eastAsiaTheme="minorEastAsia" w:hAnsi="Times New Roman"/>
                <w:szCs w:val="18"/>
                <w:lang w:eastAsia="ru-RU"/>
              </w:rPr>
            </w:pPr>
            <w:r w:rsidRPr="002A2AD5">
              <w:rPr>
                <w:rFonts w:ascii="Times New Roman" w:eastAsiaTheme="minorEastAsia" w:hAnsi="Times New Roman"/>
                <w:szCs w:val="18"/>
                <w:lang w:eastAsia="ru-RU"/>
              </w:rPr>
              <w:t>Могущество папской власти. Католическая церковь и еретики.</w:t>
            </w:r>
          </w:p>
        </w:tc>
        <w:tc>
          <w:tcPr>
            <w:tcW w:w="992" w:type="dxa"/>
          </w:tcPr>
          <w:p w:rsidR="002A2AD5" w:rsidRPr="002A2AD5" w:rsidRDefault="002A2AD5" w:rsidP="004D5429">
            <w:pPr>
              <w:jc w:val="center"/>
              <w:rPr>
                <w:rFonts w:ascii="Times New Roman" w:eastAsiaTheme="minorEastAsia" w:hAnsi="Times New Roman"/>
                <w:szCs w:val="18"/>
                <w:lang w:eastAsia="ru-RU"/>
              </w:rPr>
            </w:pPr>
            <w:r w:rsidRPr="002A2AD5">
              <w:rPr>
                <w:rFonts w:ascii="Times New Roman" w:eastAsiaTheme="minorEastAsia" w:hAnsi="Times New Roman"/>
                <w:szCs w:val="18"/>
                <w:lang w:eastAsia="ru-RU"/>
              </w:rPr>
              <w:t>1</w:t>
            </w:r>
          </w:p>
        </w:tc>
        <w:tc>
          <w:tcPr>
            <w:tcW w:w="1418" w:type="dxa"/>
          </w:tcPr>
          <w:p w:rsidR="002A2AD5" w:rsidRPr="002A2AD5" w:rsidRDefault="002A2AD5" w:rsidP="004D5429">
            <w:pPr>
              <w:pStyle w:val="western"/>
              <w:spacing w:before="0" w:beforeAutospacing="0" w:after="0"/>
              <w:jc w:val="both"/>
              <w:rPr>
                <w:sz w:val="22"/>
                <w:szCs w:val="18"/>
              </w:rPr>
            </w:pPr>
          </w:p>
        </w:tc>
        <w:tc>
          <w:tcPr>
            <w:tcW w:w="1140" w:type="dxa"/>
            <w:gridSpan w:val="2"/>
          </w:tcPr>
          <w:p w:rsidR="002A2AD5" w:rsidRPr="002A2AD5" w:rsidRDefault="002A2AD5" w:rsidP="004D5429">
            <w:pPr>
              <w:pStyle w:val="western"/>
              <w:spacing w:before="0" w:beforeAutospacing="0" w:after="0"/>
              <w:jc w:val="both"/>
              <w:rPr>
                <w:sz w:val="22"/>
                <w:szCs w:val="18"/>
              </w:rPr>
            </w:pPr>
          </w:p>
        </w:tc>
      </w:tr>
      <w:tr w:rsidR="002A2AD5" w:rsidRPr="002A2AD5" w:rsidTr="002A2AD5">
        <w:tc>
          <w:tcPr>
            <w:tcW w:w="567" w:type="dxa"/>
          </w:tcPr>
          <w:p w:rsidR="002A2AD5" w:rsidRPr="002A2AD5" w:rsidRDefault="002A2AD5" w:rsidP="004D5429">
            <w:pPr>
              <w:rPr>
                <w:rFonts w:ascii="Times New Roman" w:eastAsiaTheme="minorEastAsia" w:hAnsi="Times New Roman"/>
                <w:szCs w:val="18"/>
                <w:lang w:eastAsia="ru-RU"/>
              </w:rPr>
            </w:pPr>
            <w:r w:rsidRPr="002A2AD5">
              <w:rPr>
                <w:rFonts w:ascii="Times New Roman" w:eastAsiaTheme="minorEastAsia" w:hAnsi="Times New Roman"/>
                <w:szCs w:val="18"/>
                <w:lang w:eastAsia="ru-RU"/>
              </w:rPr>
              <w:t>16</w:t>
            </w:r>
          </w:p>
        </w:tc>
        <w:tc>
          <w:tcPr>
            <w:tcW w:w="6521" w:type="dxa"/>
          </w:tcPr>
          <w:p w:rsidR="002A2AD5" w:rsidRPr="002A2AD5" w:rsidRDefault="002A2AD5" w:rsidP="004D5429">
            <w:pPr>
              <w:rPr>
                <w:rFonts w:ascii="Times New Roman" w:eastAsiaTheme="minorEastAsia" w:hAnsi="Times New Roman"/>
                <w:szCs w:val="18"/>
                <w:lang w:eastAsia="ru-RU"/>
              </w:rPr>
            </w:pPr>
            <w:r w:rsidRPr="002A2AD5">
              <w:rPr>
                <w:rFonts w:ascii="Times New Roman" w:eastAsiaTheme="minorEastAsia" w:hAnsi="Times New Roman"/>
                <w:szCs w:val="18"/>
                <w:lang w:eastAsia="ru-RU"/>
              </w:rPr>
              <w:t xml:space="preserve">Крестовые походы. </w:t>
            </w:r>
          </w:p>
        </w:tc>
        <w:tc>
          <w:tcPr>
            <w:tcW w:w="992" w:type="dxa"/>
          </w:tcPr>
          <w:p w:rsidR="002A2AD5" w:rsidRPr="002A2AD5" w:rsidRDefault="002A2AD5" w:rsidP="004D5429">
            <w:pPr>
              <w:jc w:val="center"/>
              <w:rPr>
                <w:rFonts w:ascii="Times New Roman" w:hAnsi="Times New Roman"/>
                <w:b/>
                <w:bCs/>
                <w:szCs w:val="18"/>
              </w:rPr>
            </w:pPr>
            <w:r w:rsidRPr="002A2AD5">
              <w:rPr>
                <w:rFonts w:ascii="Times New Roman" w:eastAsiaTheme="minorEastAsia" w:hAnsi="Times New Roman"/>
                <w:szCs w:val="18"/>
                <w:lang w:eastAsia="ru-RU"/>
              </w:rPr>
              <w:t>1</w:t>
            </w:r>
          </w:p>
        </w:tc>
        <w:tc>
          <w:tcPr>
            <w:tcW w:w="1418" w:type="dxa"/>
          </w:tcPr>
          <w:p w:rsidR="002A2AD5" w:rsidRPr="002A2AD5" w:rsidRDefault="002A2AD5" w:rsidP="004D5429">
            <w:pPr>
              <w:pStyle w:val="western"/>
              <w:spacing w:before="0" w:beforeAutospacing="0" w:after="0"/>
              <w:jc w:val="both"/>
              <w:rPr>
                <w:sz w:val="22"/>
                <w:szCs w:val="18"/>
              </w:rPr>
            </w:pPr>
          </w:p>
        </w:tc>
        <w:tc>
          <w:tcPr>
            <w:tcW w:w="1140" w:type="dxa"/>
            <w:gridSpan w:val="2"/>
          </w:tcPr>
          <w:p w:rsidR="002A2AD5" w:rsidRPr="002A2AD5" w:rsidRDefault="002A2AD5" w:rsidP="004D5429">
            <w:pPr>
              <w:pStyle w:val="western"/>
              <w:spacing w:before="0" w:beforeAutospacing="0" w:after="0"/>
              <w:jc w:val="both"/>
              <w:rPr>
                <w:sz w:val="22"/>
                <w:szCs w:val="18"/>
              </w:rPr>
            </w:pPr>
          </w:p>
        </w:tc>
      </w:tr>
      <w:tr w:rsidR="002A2AD5" w:rsidRPr="002A2AD5" w:rsidTr="002A2AD5">
        <w:tc>
          <w:tcPr>
            <w:tcW w:w="567" w:type="dxa"/>
          </w:tcPr>
          <w:p w:rsidR="002A2AD5" w:rsidRPr="002A2AD5" w:rsidRDefault="002A2AD5" w:rsidP="004D5429">
            <w:pPr>
              <w:rPr>
                <w:rFonts w:ascii="Times New Roman" w:eastAsiaTheme="minorEastAsia" w:hAnsi="Times New Roman"/>
                <w:szCs w:val="18"/>
                <w:lang w:eastAsia="ru-RU"/>
              </w:rPr>
            </w:pPr>
          </w:p>
        </w:tc>
        <w:tc>
          <w:tcPr>
            <w:tcW w:w="10071" w:type="dxa"/>
            <w:gridSpan w:val="5"/>
          </w:tcPr>
          <w:p w:rsidR="002A2AD5" w:rsidRPr="002A2AD5" w:rsidRDefault="002A2AD5" w:rsidP="007317E9">
            <w:pPr>
              <w:ind w:left="-84"/>
              <w:rPr>
                <w:rFonts w:ascii="Times New Roman" w:eastAsiaTheme="minorEastAsia" w:hAnsi="Times New Roman"/>
                <w:szCs w:val="18"/>
                <w:lang w:eastAsia="ru-RU"/>
              </w:rPr>
            </w:pPr>
            <w:r w:rsidRPr="002A2AD5">
              <w:rPr>
                <w:rFonts w:ascii="Times New Roman" w:eastAsiaTheme="minorEastAsia" w:hAnsi="Times New Roman"/>
                <w:b/>
                <w:szCs w:val="18"/>
                <w:lang w:eastAsia="ru-RU"/>
              </w:rPr>
              <w:t>Тема 7.  Образование централизованных госуда</w:t>
            </w:r>
            <w:proofErr w:type="gramStart"/>
            <w:r w:rsidRPr="002A2AD5">
              <w:rPr>
                <w:rFonts w:ascii="Times New Roman" w:eastAsiaTheme="minorEastAsia" w:hAnsi="Times New Roman"/>
                <w:b/>
                <w:szCs w:val="18"/>
                <w:lang w:eastAsia="ru-RU"/>
              </w:rPr>
              <w:t>рств  в З</w:t>
            </w:r>
            <w:proofErr w:type="gramEnd"/>
            <w:r w:rsidRPr="002A2AD5">
              <w:rPr>
                <w:rFonts w:ascii="Times New Roman" w:eastAsiaTheme="minorEastAsia" w:hAnsi="Times New Roman"/>
                <w:b/>
                <w:szCs w:val="18"/>
                <w:lang w:eastAsia="ru-RU"/>
              </w:rPr>
              <w:t xml:space="preserve">ападной Европе в XI—XV вв.  </w:t>
            </w:r>
            <w:r w:rsidRPr="002A2AD5">
              <w:rPr>
                <w:rFonts w:ascii="Times New Roman" w:hAnsi="Times New Roman"/>
                <w:b/>
                <w:bCs/>
                <w:szCs w:val="18"/>
              </w:rPr>
              <w:t>6</w:t>
            </w:r>
          </w:p>
        </w:tc>
      </w:tr>
      <w:tr w:rsidR="002A2AD5" w:rsidRPr="002A2AD5" w:rsidTr="002A2AD5">
        <w:tc>
          <w:tcPr>
            <w:tcW w:w="567" w:type="dxa"/>
          </w:tcPr>
          <w:p w:rsidR="002A2AD5" w:rsidRPr="002A2AD5" w:rsidRDefault="002A2AD5" w:rsidP="004D5429">
            <w:pPr>
              <w:rPr>
                <w:rFonts w:ascii="Times New Roman" w:eastAsiaTheme="minorEastAsia" w:hAnsi="Times New Roman"/>
                <w:szCs w:val="18"/>
                <w:lang w:eastAsia="ru-RU"/>
              </w:rPr>
            </w:pPr>
            <w:r w:rsidRPr="002A2AD5">
              <w:rPr>
                <w:rFonts w:ascii="Times New Roman" w:eastAsiaTheme="minorEastAsia" w:hAnsi="Times New Roman"/>
                <w:szCs w:val="18"/>
                <w:lang w:eastAsia="ru-RU"/>
              </w:rPr>
              <w:t>17</w:t>
            </w:r>
          </w:p>
        </w:tc>
        <w:tc>
          <w:tcPr>
            <w:tcW w:w="6521" w:type="dxa"/>
          </w:tcPr>
          <w:p w:rsidR="002A2AD5" w:rsidRPr="002A2AD5" w:rsidRDefault="002A2AD5" w:rsidP="004D5429">
            <w:pPr>
              <w:rPr>
                <w:rFonts w:ascii="Times New Roman" w:eastAsiaTheme="minorEastAsia" w:hAnsi="Times New Roman"/>
                <w:szCs w:val="18"/>
                <w:lang w:eastAsia="ru-RU"/>
              </w:rPr>
            </w:pPr>
            <w:r w:rsidRPr="002A2AD5">
              <w:rPr>
                <w:rFonts w:ascii="Times New Roman" w:eastAsiaTheme="minorEastAsia" w:hAnsi="Times New Roman"/>
                <w:szCs w:val="18"/>
                <w:lang w:eastAsia="ru-RU"/>
              </w:rPr>
              <w:t>Как происходило объединение Франции.</w:t>
            </w:r>
          </w:p>
        </w:tc>
        <w:tc>
          <w:tcPr>
            <w:tcW w:w="992" w:type="dxa"/>
          </w:tcPr>
          <w:p w:rsidR="002A2AD5" w:rsidRPr="002A2AD5" w:rsidRDefault="002A2AD5" w:rsidP="004D5429">
            <w:pPr>
              <w:jc w:val="center"/>
              <w:rPr>
                <w:rFonts w:ascii="Times New Roman" w:eastAsiaTheme="minorEastAsia" w:hAnsi="Times New Roman"/>
                <w:szCs w:val="18"/>
                <w:lang w:eastAsia="ru-RU"/>
              </w:rPr>
            </w:pPr>
            <w:r w:rsidRPr="002A2AD5">
              <w:rPr>
                <w:rFonts w:ascii="Times New Roman" w:eastAsiaTheme="minorEastAsia" w:hAnsi="Times New Roman"/>
                <w:szCs w:val="18"/>
                <w:lang w:eastAsia="ru-RU"/>
              </w:rPr>
              <w:t>1</w:t>
            </w:r>
          </w:p>
        </w:tc>
        <w:tc>
          <w:tcPr>
            <w:tcW w:w="1418" w:type="dxa"/>
          </w:tcPr>
          <w:p w:rsidR="002A2AD5" w:rsidRPr="002A2AD5" w:rsidRDefault="002A2AD5" w:rsidP="004D5429">
            <w:pPr>
              <w:pStyle w:val="western"/>
              <w:spacing w:before="0" w:beforeAutospacing="0" w:after="0"/>
              <w:jc w:val="both"/>
              <w:rPr>
                <w:sz w:val="22"/>
                <w:szCs w:val="18"/>
              </w:rPr>
            </w:pPr>
          </w:p>
        </w:tc>
        <w:tc>
          <w:tcPr>
            <w:tcW w:w="1140" w:type="dxa"/>
            <w:gridSpan w:val="2"/>
          </w:tcPr>
          <w:p w:rsidR="002A2AD5" w:rsidRPr="002A2AD5" w:rsidRDefault="002A2AD5" w:rsidP="004D5429">
            <w:pPr>
              <w:pStyle w:val="western"/>
              <w:spacing w:before="0" w:beforeAutospacing="0" w:after="0"/>
              <w:jc w:val="both"/>
              <w:rPr>
                <w:sz w:val="22"/>
                <w:szCs w:val="18"/>
              </w:rPr>
            </w:pPr>
          </w:p>
        </w:tc>
      </w:tr>
      <w:tr w:rsidR="002A2AD5" w:rsidRPr="002A2AD5" w:rsidTr="002A2AD5">
        <w:tc>
          <w:tcPr>
            <w:tcW w:w="567" w:type="dxa"/>
          </w:tcPr>
          <w:p w:rsidR="002A2AD5" w:rsidRPr="002A2AD5" w:rsidRDefault="002A2AD5" w:rsidP="004D5429">
            <w:pPr>
              <w:rPr>
                <w:rFonts w:ascii="Times New Roman" w:eastAsiaTheme="minorEastAsia" w:hAnsi="Times New Roman"/>
                <w:szCs w:val="18"/>
                <w:lang w:eastAsia="ru-RU"/>
              </w:rPr>
            </w:pPr>
            <w:r w:rsidRPr="002A2AD5">
              <w:rPr>
                <w:rFonts w:ascii="Times New Roman" w:eastAsiaTheme="minorEastAsia" w:hAnsi="Times New Roman"/>
                <w:szCs w:val="18"/>
                <w:lang w:eastAsia="ru-RU"/>
              </w:rPr>
              <w:t>18</w:t>
            </w:r>
          </w:p>
        </w:tc>
        <w:tc>
          <w:tcPr>
            <w:tcW w:w="6521" w:type="dxa"/>
          </w:tcPr>
          <w:p w:rsidR="002A2AD5" w:rsidRPr="002A2AD5" w:rsidRDefault="002A2AD5" w:rsidP="004D5429">
            <w:pPr>
              <w:rPr>
                <w:rFonts w:ascii="Times New Roman" w:eastAsiaTheme="minorEastAsia" w:hAnsi="Times New Roman"/>
                <w:szCs w:val="18"/>
                <w:lang w:eastAsia="ru-RU"/>
              </w:rPr>
            </w:pPr>
            <w:r w:rsidRPr="002A2AD5">
              <w:rPr>
                <w:rFonts w:ascii="Times New Roman" w:eastAsiaTheme="minorEastAsia" w:hAnsi="Times New Roman"/>
                <w:szCs w:val="18"/>
                <w:lang w:eastAsia="ru-RU"/>
              </w:rPr>
              <w:t>Что англичане считают началом своих свобод.</w:t>
            </w:r>
          </w:p>
        </w:tc>
        <w:tc>
          <w:tcPr>
            <w:tcW w:w="992" w:type="dxa"/>
          </w:tcPr>
          <w:p w:rsidR="002A2AD5" w:rsidRPr="002A2AD5" w:rsidRDefault="002A2AD5" w:rsidP="004D5429">
            <w:pPr>
              <w:jc w:val="center"/>
              <w:rPr>
                <w:rFonts w:ascii="Times New Roman" w:eastAsiaTheme="minorEastAsia" w:hAnsi="Times New Roman"/>
                <w:szCs w:val="18"/>
                <w:lang w:eastAsia="ru-RU"/>
              </w:rPr>
            </w:pPr>
            <w:r w:rsidRPr="002A2AD5">
              <w:rPr>
                <w:rFonts w:ascii="Times New Roman" w:eastAsiaTheme="minorEastAsia" w:hAnsi="Times New Roman"/>
                <w:szCs w:val="18"/>
                <w:lang w:eastAsia="ru-RU"/>
              </w:rPr>
              <w:t>1</w:t>
            </w:r>
          </w:p>
        </w:tc>
        <w:tc>
          <w:tcPr>
            <w:tcW w:w="1418" w:type="dxa"/>
          </w:tcPr>
          <w:p w:rsidR="002A2AD5" w:rsidRPr="002A2AD5" w:rsidRDefault="002A2AD5" w:rsidP="004D5429">
            <w:pPr>
              <w:pStyle w:val="western"/>
              <w:spacing w:before="0" w:beforeAutospacing="0" w:after="0"/>
              <w:jc w:val="both"/>
              <w:rPr>
                <w:sz w:val="22"/>
                <w:szCs w:val="18"/>
              </w:rPr>
            </w:pPr>
          </w:p>
        </w:tc>
        <w:tc>
          <w:tcPr>
            <w:tcW w:w="1140" w:type="dxa"/>
            <w:gridSpan w:val="2"/>
          </w:tcPr>
          <w:p w:rsidR="002A2AD5" w:rsidRPr="002A2AD5" w:rsidRDefault="002A2AD5" w:rsidP="004D5429">
            <w:pPr>
              <w:pStyle w:val="western"/>
              <w:spacing w:before="0" w:beforeAutospacing="0" w:after="0"/>
              <w:jc w:val="both"/>
              <w:rPr>
                <w:sz w:val="22"/>
                <w:szCs w:val="18"/>
              </w:rPr>
            </w:pPr>
          </w:p>
        </w:tc>
      </w:tr>
      <w:tr w:rsidR="002A2AD5" w:rsidRPr="002A2AD5" w:rsidTr="002A2AD5">
        <w:tc>
          <w:tcPr>
            <w:tcW w:w="567" w:type="dxa"/>
          </w:tcPr>
          <w:p w:rsidR="002A2AD5" w:rsidRPr="002A2AD5" w:rsidRDefault="002A2AD5" w:rsidP="004D5429">
            <w:pPr>
              <w:rPr>
                <w:rFonts w:ascii="Times New Roman" w:eastAsiaTheme="minorEastAsia" w:hAnsi="Times New Roman"/>
                <w:szCs w:val="18"/>
                <w:lang w:eastAsia="ru-RU"/>
              </w:rPr>
            </w:pPr>
            <w:r w:rsidRPr="002A2AD5">
              <w:rPr>
                <w:rFonts w:ascii="Times New Roman" w:eastAsiaTheme="minorEastAsia" w:hAnsi="Times New Roman"/>
                <w:szCs w:val="18"/>
                <w:lang w:eastAsia="ru-RU"/>
              </w:rPr>
              <w:t>19</w:t>
            </w:r>
          </w:p>
        </w:tc>
        <w:tc>
          <w:tcPr>
            <w:tcW w:w="6521" w:type="dxa"/>
          </w:tcPr>
          <w:p w:rsidR="002A2AD5" w:rsidRPr="002A2AD5" w:rsidRDefault="002A2AD5" w:rsidP="004D5429">
            <w:pPr>
              <w:rPr>
                <w:rFonts w:ascii="Times New Roman" w:eastAsiaTheme="minorEastAsia" w:hAnsi="Times New Roman"/>
                <w:szCs w:val="18"/>
                <w:lang w:eastAsia="ru-RU"/>
              </w:rPr>
            </w:pPr>
            <w:r w:rsidRPr="002A2AD5">
              <w:rPr>
                <w:rFonts w:ascii="Times New Roman" w:eastAsiaTheme="minorEastAsia" w:hAnsi="Times New Roman"/>
                <w:szCs w:val="18"/>
                <w:lang w:eastAsia="ru-RU"/>
              </w:rPr>
              <w:t>Столетняя война.</w:t>
            </w:r>
          </w:p>
        </w:tc>
        <w:tc>
          <w:tcPr>
            <w:tcW w:w="992" w:type="dxa"/>
          </w:tcPr>
          <w:p w:rsidR="002A2AD5" w:rsidRPr="002A2AD5" w:rsidRDefault="002A2AD5" w:rsidP="004D5429">
            <w:pPr>
              <w:jc w:val="center"/>
              <w:rPr>
                <w:rFonts w:ascii="Times New Roman" w:eastAsiaTheme="minorEastAsia" w:hAnsi="Times New Roman"/>
                <w:szCs w:val="18"/>
                <w:lang w:eastAsia="ru-RU"/>
              </w:rPr>
            </w:pPr>
            <w:r w:rsidRPr="002A2AD5">
              <w:rPr>
                <w:rFonts w:ascii="Times New Roman" w:eastAsiaTheme="minorEastAsia" w:hAnsi="Times New Roman"/>
                <w:szCs w:val="18"/>
                <w:lang w:eastAsia="ru-RU"/>
              </w:rPr>
              <w:t>1</w:t>
            </w:r>
          </w:p>
        </w:tc>
        <w:tc>
          <w:tcPr>
            <w:tcW w:w="1418" w:type="dxa"/>
          </w:tcPr>
          <w:p w:rsidR="002A2AD5" w:rsidRPr="002A2AD5" w:rsidRDefault="002A2AD5" w:rsidP="004D5429">
            <w:pPr>
              <w:pStyle w:val="western"/>
              <w:spacing w:before="0" w:beforeAutospacing="0" w:after="0"/>
              <w:jc w:val="both"/>
              <w:rPr>
                <w:sz w:val="22"/>
                <w:szCs w:val="18"/>
              </w:rPr>
            </w:pPr>
          </w:p>
        </w:tc>
        <w:tc>
          <w:tcPr>
            <w:tcW w:w="1140" w:type="dxa"/>
            <w:gridSpan w:val="2"/>
          </w:tcPr>
          <w:p w:rsidR="002A2AD5" w:rsidRPr="002A2AD5" w:rsidRDefault="002A2AD5" w:rsidP="004D5429">
            <w:pPr>
              <w:pStyle w:val="western"/>
              <w:spacing w:before="0" w:beforeAutospacing="0" w:after="0"/>
              <w:jc w:val="both"/>
              <w:rPr>
                <w:sz w:val="22"/>
                <w:szCs w:val="18"/>
              </w:rPr>
            </w:pPr>
          </w:p>
        </w:tc>
      </w:tr>
      <w:tr w:rsidR="002A2AD5" w:rsidRPr="002A2AD5" w:rsidTr="002A2AD5">
        <w:tc>
          <w:tcPr>
            <w:tcW w:w="567" w:type="dxa"/>
          </w:tcPr>
          <w:p w:rsidR="002A2AD5" w:rsidRPr="002A2AD5" w:rsidRDefault="002A2AD5" w:rsidP="004D5429">
            <w:pPr>
              <w:rPr>
                <w:rFonts w:ascii="Times New Roman" w:eastAsiaTheme="minorEastAsia" w:hAnsi="Times New Roman"/>
                <w:szCs w:val="18"/>
                <w:lang w:eastAsia="ru-RU"/>
              </w:rPr>
            </w:pPr>
            <w:r w:rsidRPr="002A2AD5">
              <w:rPr>
                <w:rFonts w:ascii="Times New Roman" w:eastAsiaTheme="minorEastAsia" w:hAnsi="Times New Roman"/>
                <w:szCs w:val="18"/>
                <w:lang w:eastAsia="ru-RU"/>
              </w:rPr>
              <w:t>20</w:t>
            </w:r>
          </w:p>
        </w:tc>
        <w:tc>
          <w:tcPr>
            <w:tcW w:w="6521" w:type="dxa"/>
          </w:tcPr>
          <w:p w:rsidR="002A2AD5" w:rsidRPr="002A2AD5" w:rsidRDefault="002A2AD5" w:rsidP="004D5429">
            <w:pPr>
              <w:rPr>
                <w:rFonts w:ascii="Times New Roman" w:eastAsiaTheme="minorEastAsia" w:hAnsi="Times New Roman"/>
                <w:szCs w:val="18"/>
                <w:lang w:eastAsia="ru-RU"/>
              </w:rPr>
            </w:pPr>
            <w:r w:rsidRPr="002A2AD5">
              <w:rPr>
                <w:rFonts w:ascii="Times New Roman" w:eastAsiaTheme="minorEastAsia" w:hAnsi="Times New Roman"/>
                <w:szCs w:val="18"/>
                <w:lang w:eastAsia="ru-RU"/>
              </w:rPr>
              <w:t xml:space="preserve">Усиление королевской власти в конце XV века во Франции и Англии. </w:t>
            </w:r>
          </w:p>
        </w:tc>
        <w:tc>
          <w:tcPr>
            <w:tcW w:w="992" w:type="dxa"/>
          </w:tcPr>
          <w:p w:rsidR="002A2AD5" w:rsidRPr="002A2AD5" w:rsidRDefault="002A2AD5" w:rsidP="004D5429">
            <w:pPr>
              <w:jc w:val="center"/>
              <w:rPr>
                <w:rFonts w:ascii="Times New Roman" w:eastAsiaTheme="minorEastAsia" w:hAnsi="Times New Roman"/>
                <w:szCs w:val="18"/>
                <w:lang w:eastAsia="ru-RU"/>
              </w:rPr>
            </w:pPr>
            <w:r w:rsidRPr="002A2AD5">
              <w:rPr>
                <w:rFonts w:ascii="Times New Roman" w:eastAsiaTheme="minorEastAsia" w:hAnsi="Times New Roman"/>
                <w:szCs w:val="18"/>
                <w:lang w:eastAsia="ru-RU"/>
              </w:rPr>
              <w:t>1</w:t>
            </w:r>
          </w:p>
        </w:tc>
        <w:tc>
          <w:tcPr>
            <w:tcW w:w="1418" w:type="dxa"/>
          </w:tcPr>
          <w:p w:rsidR="002A2AD5" w:rsidRPr="002A2AD5" w:rsidRDefault="002A2AD5" w:rsidP="004D5429">
            <w:pPr>
              <w:pStyle w:val="western"/>
              <w:spacing w:before="0" w:beforeAutospacing="0" w:after="0"/>
              <w:jc w:val="both"/>
              <w:rPr>
                <w:sz w:val="22"/>
                <w:szCs w:val="18"/>
              </w:rPr>
            </w:pPr>
          </w:p>
        </w:tc>
        <w:tc>
          <w:tcPr>
            <w:tcW w:w="1140" w:type="dxa"/>
            <w:gridSpan w:val="2"/>
          </w:tcPr>
          <w:p w:rsidR="002A2AD5" w:rsidRPr="002A2AD5" w:rsidRDefault="002A2AD5" w:rsidP="004D5429">
            <w:pPr>
              <w:pStyle w:val="western"/>
              <w:spacing w:before="0" w:beforeAutospacing="0" w:after="0"/>
              <w:jc w:val="both"/>
              <w:rPr>
                <w:sz w:val="22"/>
                <w:szCs w:val="18"/>
              </w:rPr>
            </w:pPr>
          </w:p>
        </w:tc>
      </w:tr>
      <w:tr w:rsidR="002A2AD5" w:rsidRPr="002A2AD5" w:rsidTr="002A2AD5">
        <w:tc>
          <w:tcPr>
            <w:tcW w:w="567" w:type="dxa"/>
          </w:tcPr>
          <w:p w:rsidR="002A2AD5" w:rsidRPr="002A2AD5" w:rsidRDefault="002A2AD5" w:rsidP="004D5429">
            <w:pPr>
              <w:rPr>
                <w:rFonts w:ascii="Times New Roman" w:eastAsiaTheme="minorEastAsia" w:hAnsi="Times New Roman"/>
                <w:szCs w:val="18"/>
                <w:lang w:eastAsia="ru-RU"/>
              </w:rPr>
            </w:pPr>
            <w:r w:rsidRPr="002A2AD5">
              <w:rPr>
                <w:rFonts w:ascii="Times New Roman" w:eastAsiaTheme="minorEastAsia" w:hAnsi="Times New Roman"/>
                <w:szCs w:val="18"/>
                <w:lang w:eastAsia="ru-RU"/>
              </w:rPr>
              <w:t>21</w:t>
            </w:r>
          </w:p>
        </w:tc>
        <w:tc>
          <w:tcPr>
            <w:tcW w:w="6521" w:type="dxa"/>
          </w:tcPr>
          <w:p w:rsidR="002A2AD5" w:rsidRPr="002A2AD5" w:rsidRDefault="002A2AD5" w:rsidP="004D5429">
            <w:pPr>
              <w:rPr>
                <w:rFonts w:ascii="Times New Roman" w:eastAsiaTheme="minorEastAsia" w:hAnsi="Times New Roman"/>
                <w:szCs w:val="18"/>
                <w:lang w:eastAsia="ru-RU"/>
              </w:rPr>
            </w:pPr>
            <w:r w:rsidRPr="002A2AD5">
              <w:rPr>
                <w:rFonts w:ascii="Times New Roman" w:eastAsiaTheme="minorEastAsia" w:hAnsi="Times New Roman"/>
                <w:szCs w:val="18"/>
                <w:lang w:eastAsia="ru-RU"/>
              </w:rPr>
              <w:t>Реконкиста и образование централизованных государств на Пиренейском полуострове.</w:t>
            </w:r>
          </w:p>
        </w:tc>
        <w:tc>
          <w:tcPr>
            <w:tcW w:w="992" w:type="dxa"/>
          </w:tcPr>
          <w:p w:rsidR="002A2AD5" w:rsidRPr="002A2AD5" w:rsidRDefault="002A2AD5" w:rsidP="004D5429">
            <w:pPr>
              <w:jc w:val="center"/>
              <w:rPr>
                <w:rFonts w:ascii="Times New Roman" w:eastAsiaTheme="minorEastAsia" w:hAnsi="Times New Roman"/>
                <w:szCs w:val="18"/>
                <w:lang w:eastAsia="ru-RU"/>
              </w:rPr>
            </w:pPr>
            <w:r w:rsidRPr="002A2AD5">
              <w:rPr>
                <w:rFonts w:ascii="Times New Roman" w:eastAsiaTheme="minorEastAsia" w:hAnsi="Times New Roman"/>
                <w:szCs w:val="18"/>
                <w:lang w:eastAsia="ru-RU"/>
              </w:rPr>
              <w:t>1</w:t>
            </w:r>
          </w:p>
        </w:tc>
        <w:tc>
          <w:tcPr>
            <w:tcW w:w="1418" w:type="dxa"/>
          </w:tcPr>
          <w:p w:rsidR="002A2AD5" w:rsidRPr="002A2AD5" w:rsidRDefault="002A2AD5" w:rsidP="004D5429">
            <w:pPr>
              <w:pStyle w:val="western"/>
              <w:spacing w:before="0" w:beforeAutospacing="0" w:after="0"/>
              <w:jc w:val="both"/>
              <w:rPr>
                <w:sz w:val="22"/>
                <w:szCs w:val="18"/>
              </w:rPr>
            </w:pPr>
          </w:p>
        </w:tc>
        <w:tc>
          <w:tcPr>
            <w:tcW w:w="1140" w:type="dxa"/>
            <w:gridSpan w:val="2"/>
          </w:tcPr>
          <w:p w:rsidR="002A2AD5" w:rsidRPr="002A2AD5" w:rsidRDefault="002A2AD5" w:rsidP="004D5429">
            <w:pPr>
              <w:pStyle w:val="western"/>
              <w:spacing w:before="0" w:beforeAutospacing="0" w:after="0"/>
              <w:jc w:val="both"/>
              <w:rPr>
                <w:sz w:val="22"/>
                <w:szCs w:val="18"/>
              </w:rPr>
            </w:pPr>
          </w:p>
        </w:tc>
      </w:tr>
      <w:tr w:rsidR="002A2AD5" w:rsidRPr="002A2AD5" w:rsidTr="002A2AD5">
        <w:tc>
          <w:tcPr>
            <w:tcW w:w="567" w:type="dxa"/>
          </w:tcPr>
          <w:p w:rsidR="002A2AD5" w:rsidRPr="002A2AD5" w:rsidRDefault="002A2AD5" w:rsidP="004D5429">
            <w:pPr>
              <w:rPr>
                <w:rFonts w:ascii="Times New Roman" w:eastAsiaTheme="minorEastAsia" w:hAnsi="Times New Roman"/>
                <w:szCs w:val="18"/>
                <w:lang w:eastAsia="ru-RU"/>
              </w:rPr>
            </w:pPr>
            <w:r w:rsidRPr="002A2AD5">
              <w:rPr>
                <w:rFonts w:ascii="Times New Roman" w:eastAsiaTheme="minorEastAsia" w:hAnsi="Times New Roman"/>
                <w:szCs w:val="18"/>
                <w:lang w:eastAsia="ru-RU"/>
              </w:rPr>
              <w:t>22</w:t>
            </w:r>
          </w:p>
        </w:tc>
        <w:tc>
          <w:tcPr>
            <w:tcW w:w="6521" w:type="dxa"/>
          </w:tcPr>
          <w:p w:rsidR="002A2AD5" w:rsidRPr="002A2AD5" w:rsidRDefault="002A2AD5" w:rsidP="004D5429">
            <w:pPr>
              <w:ind w:left="-84"/>
              <w:rPr>
                <w:rFonts w:ascii="Times New Roman" w:hAnsi="Times New Roman"/>
                <w:b/>
                <w:bCs/>
                <w:szCs w:val="18"/>
              </w:rPr>
            </w:pPr>
            <w:r w:rsidRPr="002A2AD5">
              <w:rPr>
                <w:rFonts w:ascii="Times New Roman" w:eastAsia="Times New Roman" w:hAnsi="Times New Roman"/>
                <w:color w:val="000000"/>
                <w:szCs w:val="18"/>
                <w:lang w:eastAsia="ru-RU"/>
              </w:rPr>
              <w:t>Германия и Италия в 12-15 веках. Усиление власти князей в Германии. Расцвет итальянских городов</w:t>
            </w:r>
          </w:p>
        </w:tc>
        <w:tc>
          <w:tcPr>
            <w:tcW w:w="992" w:type="dxa"/>
          </w:tcPr>
          <w:p w:rsidR="002A2AD5" w:rsidRPr="002A2AD5" w:rsidRDefault="002A2AD5" w:rsidP="004D5429">
            <w:pPr>
              <w:jc w:val="center"/>
              <w:rPr>
                <w:rFonts w:ascii="Times New Roman" w:hAnsi="Times New Roman"/>
                <w:b/>
                <w:bCs/>
                <w:szCs w:val="18"/>
              </w:rPr>
            </w:pPr>
            <w:r w:rsidRPr="002A2AD5">
              <w:rPr>
                <w:rFonts w:ascii="Times New Roman" w:hAnsi="Times New Roman"/>
                <w:b/>
                <w:bCs/>
                <w:szCs w:val="18"/>
              </w:rPr>
              <w:t>1</w:t>
            </w:r>
          </w:p>
        </w:tc>
        <w:tc>
          <w:tcPr>
            <w:tcW w:w="1418" w:type="dxa"/>
          </w:tcPr>
          <w:p w:rsidR="002A2AD5" w:rsidRPr="002A2AD5" w:rsidRDefault="002A2AD5" w:rsidP="004D5429">
            <w:pPr>
              <w:pStyle w:val="western"/>
              <w:spacing w:before="0" w:beforeAutospacing="0" w:after="0"/>
              <w:jc w:val="both"/>
              <w:rPr>
                <w:sz w:val="22"/>
                <w:szCs w:val="18"/>
              </w:rPr>
            </w:pPr>
          </w:p>
        </w:tc>
        <w:tc>
          <w:tcPr>
            <w:tcW w:w="1140" w:type="dxa"/>
            <w:gridSpan w:val="2"/>
          </w:tcPr>
          <w:p w:rsidR="002A2AD5" w:rsidRPr="002A2AD5" w:rsidRDefault="002A2AD5" w:rsidP="004D5429">
            <w:pPr>
              <w:pStyle w:val="western"/>
              <w:spacing w:before="0" w:beforeAutospacing="0" w:after="0"/>
              <w:jc w:val="both"/>
              <w:rPr>
                <w:sz w:val="22"/>
                <w:szCs w:val="18"/>
              </w:rPr>
            </w:pPr>
          </w:p>
        </w:tc>
      </w:tr>
      <w:tr w:rsidR="002A2AD5" w:rsidRPr="002A2AD5" w:rsidTr="002A2AD5">
        <w:tc>
          <w:tcPr>
            <w:tcW w:w="567" w:type="dxa"/>
          </w:tcPr>
          <w:p w:rsidR="002A2AD5" w:rsidRPr="002A2AD5" w:rsidRDefault="002A2AD5" w:rsidP="004D5429">
            <w:pPr>
              <w:rPr>
                <w:rFonts w:ascii="Times New Roman" w:eastAsiaTheme="minorEastAsia" w:hAnsi="Times New Roman"/>
                <w:szCs w:val="18"/>
                <w:lang w:eastAsia="ru-RU"/>
              </w:rPr>
            </w:pPr>
          </w:p>
        </w:tc>
        <w:tc>
          <w:tcPr>
            <w:tcW w:w="10071" w:type="dxa"/>
            <w:gridSpan w:val="5"/>
          </w:tcPr>
          <w:p w:rsidR="002A2AD5" w:rsidRPr="002A2AD5" w:rsidRDefault="002A2AD5" w:rsidP="007317E9">
            <w:pPr>
              <w:ind w:left="-84"/>
              <w:rPr>
                <w:rFonts w:ascii="Times New Roman" w:eastAsiaTheme="minorEastAsia" w:hAnsi="Times New Roman"/>
                <w:szCs w:val="18"/>
                <w:lang w:eastAsia="ru-RU"/>
              </w:rPr>
            </w:pPr>
            <w:r w:rsidRPr="002A2AD5">
              <w:rPr>
                <w:rFonts w:ascii="Times New Roman" w:eastAsiaTheme="minorEastAsia" w:hAnsi="Times New Roman"/>
                <w:b/>
                <w:szCs w:val="18"/>
                <w:lang w:eastAsia="ru-RU"/>
              </w:rPr>
              <w:t xml:space="preserve">Тема 8. Славянские государства и Византия в </w:t>
            </w:r>
            <w:r w:rsidRPr="002A2AD5">
              <w:rPr>
                <w:rFonts w:ascii="Times New Roman" w:eastAsiaTheme="minorEastAsia" w:hAnsi="Times New Roman"/>
                <w:b/>
                <w:szCs w:val="18"/>
                <w:lang w:val="en-US" w:eastAsia="ru-RU"/>
              </w:rPr>
              <w:t>XIV</w:t>
            </w:r>
            <w:r w:rsidRPr="002A2AD5">
              <w:rPr>
                <w:rFonts w:ascii="Times New Roman" w:eastAsiaTheme="minorEastAsia" w:hAnsi="Times New Roman"/>
                <w:b/>
                <w:szCs w:val="18"/>
                <w:lang w:eastAsia="ru-RU"/>
              </w:rPr>
              <w:t>-</w:t>
            </w:r>
            <w:r w:rsidRPr="002A2AD5">
              <w:rPr>
                <w:rFonts w:ascii="Times New Roman" w:eastAsiaTheme="minorEastAsia" w:hAnsi="Times New Roman"/>
                <w:b/>
                <w:szCs w:val="18"/>
                <w:lang w:val="en-US" w:eastAsia="ru-RU"/>
              </w:rPr>
              <w:t>XV</w:t>
            </w:r>
            <w:r w:rsidRPr="002A2AD5">
              <w:rPr>
                <w:rFonts w:ascii="Times New Roman" w:eastAsiaTheme="minorEastAsia" w:hAnsi="Times New Roman"/>
                <w:b/>
                <w:szCs w:val="18"/>
                <w:lang w:eastAsia="ru-RU"/>
              </w:rPr>
              <w:t xml:space="preserve"> веках 2</w:t>
            </w:r>
          </w:p>
        </w:tc>
      </w:tr>
      <w:tr w:rsidR="002A2AD5" w:rsidRPr="002A2AD5" w:rsidTr="002A2AD5">
        <w:tc>
          <w:tcPr>
            <w:tcW w:w="567" w:type="dxa"/>
          </w:tcPr>
          <w:p w:rsidR="002A2AD5" w:rsidRPr="002A2AD5" w:rsidRDefault="002A2AD5" w:rsidP="004D5429">
            <w:pPr>
              <w:rPr>
                <w:rFonts w:ascii="Times New Roman" w:eastAsiaTheme="minorEastAsia" w:hAnsi="Times New Roman"/>
                <w:szCs w:val="18"/>
                <w:lang w:eastAsia="ru-RU"/>
              </w:rPr>
            </w:pPr>
            <w:r w:rsidRPr="002A2AD5">
              <w:rPr>
                <w:rFonts w:ascii="Times New Roman" w:eastAsiaTheme="minorEastAsia" w:hAnsi="Times New Roman"/>
                <w:szCs w:val="18"/>
                <w:lang w:eastAsia="ru-RU"/>
              </w:rPr>
              <w:t>23</w:t>
            </w:r>
          </w:p>
        </w:tc>
        <w:tc>
          <w:tcPr>
            <w:tcW w:w="6521" w:type="dxa"/>
          </w:tcPr>
          <w:p w:rsidR="002A2AD5" w:rsidRPr="002A2AD5" w:rsidRDefault="002A2AD5" w:rsidP="004D5429">
            <w:pPr>
              <w:ind w:left="-84"/>
              <w:rPr>
                <w:rFonts w:ascii="Times New Roman" w:eastAsiaTheme="minorEastAsia" w:hAnsi="Times New Roman"/>
                <w:szCs w:val="18"/>
                <w:lang w:eastAsia="ru-RU"/>
              </w:rPr>
            </w:pPr>
            <w:r w:rsidRPr="002A2AD5">
              <w:rPr>
                <w:rFonts w:ascii="Times New Roman" w:eastAsiaTheme="minorEastAsia" w:hAnsi="Times New Roman"/>
                <w:szCs w:val="18"/>
                <w:lang w:eastAsia="ru-RU"/>
              </w:rPr>
              <w:t>Гуситское движение в Чехии</w:t>
            </w:r>
          </w:p>
        </w:tc>
        <w:tc>
          <w:tcPr>
            <w:tcW w:w="992" w:type="dxa"/>
          </w:tcPr>
          <w:p w:rsidR="002A2AD5" w:rsidRPr="002A2AD5" w:rsidRDefault="002A2AD5" w:rsidP="004D5429">
            <w:pPr>
              <w:jc w:val="center"/>
              <w:rPr>
                <w:rFonts w:ascii="Times New Roman" w:hAnsi="Times New Roman"/>
                <w:b/>
                <w:bCs/>
                <w:szCs w:val="18"/>
              </w:rPr>
            </w:pPr>
            <w:r w:rsidRPr="002A2AD5">
              <w:rPr>
                <w:rFonts w:ascii="Times New Roman" w:hAnsi="Times New Roman"/>
                <w:b/>
                <w:bCs/>
                <w:szCs w:val="18"/>
              </w:rPr>
              <w:t>1</w:t>
            </w:r>
          </w:p>
        </w:tc>
        <w:tc>
          <w:tcPr>
            <w:tcW w:w="1418" w:type="dxa"/>
          </w:tcPr>
          <w:p w:rsidR="002A2AD5" w:rsidRPr="002A2AD5" w:rsidRDefault="002A2AD5" w:rsidP="004D5429">
            <w:pPr>
              <w:pStyle w:val="western"/>
              <w:spacing w:before="0" w:beforeAutospacing="0" w:after="0"/>
              <w:jc w:val="both"/>
              <w:rPr>
                <w:sz w:val="22"/>
                <w:szCs w:val="18"/>
              </w:rPr>
            </w:pPr>
          </w:p>
        </w:tc>
        <w:tc>
          <w:tcPr>
            <w:tcW w:w="1140" w:type="dxa"/>
            <w:gridSpan w:val="2"/>
          </w:tcPr>
          <w:p w:rsidR="002A2AD5" w:rsidRPr="002A2AD5" w:rsidRDefault="002A2AD5" w:rsidP="004D5429">
            <w:pPr>
              <w:pStyle w:val="western"/>
              <w:spacing w:before="0" w:beforeAutospacing="0" w:after="0"/>
              <w:jc w:val="both"/>
              <w:rPr>
                <w:sz w:val="22"/>
                <w:szCs w:val="18"/>
              </w:rPr>
            </w:pPr>
          </w:p>
        </w:tc>
      </w:tr>
      <w:tr w:rsidR="002A2AD5" w:rsidRPr="002A2AD5" w:rsidTr="002A2AD5">
        <w:tc>
          <w:tcPr>
            <w:tcW w:w="567" w:type="dxa"/>
          </w:tcPr>
          <w:p w:rsidR="002A2AD5" w:rsidRPr="002A2AD5" w:rsidRDefault="002A2AD5" w:rsidP="004D5429">
            <w:pPr>
              <w:rPr>
                <w:rFonts w:ascii="Times New Roman" w:eastAsiaTheme="minorEastAsia" w:hAnsi="Times New Roman"/>
                <w:szCs w:val="18"/>
                <w:lang w:eastAsia="ru-RU"/>
              </w:rPr>
            </w:pPr>
            <w:r w:rsidRPr="002A2AD5">
              <w:rPr>
                <w:rFonts w:ascii="Times New Roman" w:eastAsiaTheme="minorEastAsia" w:hAnsi="Times New Roman"/>
                <w:szCs w:val="18"/>
                <w:lang w:eastAsia="ru-RU"/>
              </w:rPr>
              <w:t>24</w:t>
            </w:r>
          </w:p>
        </w:tc>
        <w:tc>
          <w:tcPr>
            <w:tcW w:w="6521" w:type="dxa"/>
          </w:tcPr>
          <w:p w:rsidR="002A2AD5" w:rsidRPr="002A2AD5" w:rsidRDefault="002A2AD5" w:rsidP="004D5429">
            <w:pPr>
              <w:ind w:left="-84"/>
              <w:rPr>
                <w:rFonts w:ascii="Times New Roman" w:hAnsi="Times New Roman"/>
                <w:b/>
                <w:bCs/>
                <w:szCs w:val="18"/>
              </w:rPr>
            </w:pPr>
            <w:r w:rsidRPr="002A2AD5">
              <w:rPr>
                <w:rFonts w:ascii="Times New Roman" w:eastAsiaTheme="minorEastAsia" w:hAnsi="Times New Roman"/>
                <w:szCs w:val="18"/>
                <w:lang w:eastAsia="ru-RU"/>
              </w:rPr>
              <w:t>Завоевание турками - османами Бал</w:t>
            </w:r>
            <w:r w:rsidRPr="002A2AD5">
              <w:rPr>
                <w:rFonts w:ascii="Times New Roman" w:eastAsiaTheme="minorEastAsia" w:hAnsi="Times New Roman"/>
                <w:szCs w:val="18"/>
                <w:lang w:eastAsia="ru-RU"/>
              </w:rPr>
              <w:softHyphen/>
              <w:t>канского по</w:t>
            </w:r>
            <w:r w:rsidRPr="002A2AD5">
              <w:rPr>
                <w:rFonts w:ascii="Times New Roman" w:eastAsiaTheme="minorEastAsia" w:hAnsi="Times New Roman"/>
                <w:szCs w:val="18"/>
                <w:lang w:eastAsia="ru-RU"/>
              </w:rPr>
              <w:softHyphen/>
              <w:t>луострова</w:t>
            </w:r>
          </w:p>
        </w:tc>
        <w:tc>
          <w:tcPr>
            <w:tcW w:w="992" w:type="dxa"/>
          </w:tcPr>
          <w:p w:rsidR="002A2AD5" w:rsidRPr="002A2AD5" w:rsidRDefault="002A2AD5" w:rsidP="004D5429">
            <w:pPr>
              <w:jc w:val="center"/>
              <w:rPr>
                <w:rFonts w:ascii="Times New Roman" w:hAnsi="Times New Roman"/>
                <w:b/>
                <w:bCs/>
                <w:szCs w:val="18"/>
              </w:rPr>
            </w:pPr>
            <w:r w:rsidRPr="002A2AD5">
              <w:rPr>
                <w:rFonts w:ascii="Times New Roman" w:hAnsi="Times New Roman"/>
                <w:b/>
                <w:bCs/>
                <w:szCs w:val="18"/>
              </w:rPr>
              <w:t>1</w:t>
            </w:r>
          </w:p>
        </w:tc>
        <w:tc>
          <w:tcPr>
            <w:tcW w:w="1418" w:type="dxa"/>
          </w:tcPr>
          <w:p w:rsidR="002A2AD5" w:rsidRPr="002A2AD5" w:rsidRDefault="002A2AD5" w:rsidP="004D5429">
            <w:pPr>
              <w:pStyle w:val="western"/>
              <w:spacing w:before="0" w:beforeAutospacing="0" w:after="0"/>
              <w:jc w:val="both"/>
              <w:rPr>
                <w:sz w:val="22"/>
                <w:szCs w:val="18"/>
              </w:rPr>
            </w:pPr>
          </w:p>
        </w:tc>
        <w:tc>
          <w:tcPr>
            <w:tcW w:w="1140" w:type="dxa"/>
            <w:gridSpan w:val="2"/>
          </w:tcPr>
          <w:p w:rsidR="002A2AD5" w:rsidRPr="002A2AD5" w:rsidRDefault="002A2AD5" w:rsidP="004D5429">
            <w:pPr>
              <w:pStyle w:val="western"/>
              <w:spacing w:before="0" w:beforeAutospacing="0" w:after="0"/>
              <w:jc w:val="both"/>
              <w:rPr>
                <w:sz w:val="22"/>
                <w:szCs w:val="18"/>
              </w:rPr>
            </w:pPr>
          </w:p>
        </w:tc>
      </w:tr>
      <w:tr w:rsidR="002A2AD5" w:rsidRPr="002A2AD5" w:rsidTr="002A2AD5">
        <w:trPr>
          <w:gridAfter w:val="5"/>
          <w:wAfter w:w="10071" w:type="dxa"/>
        </w:trPr>
        <w:tc>
          <w:tcPr>
            <w:tcW w:w="567" w:type="dxa"/>
          </w:tcPr>
          <w:p w:rsidR="002A2AD5" w:rsidRPr="002A2AD5" w:rsidRDefault="002A2AD5" w:rsidP="004D5429">
            <w:pPr>
              <w:rPr>
                <w:rFonts w:ascii="Times New Roman" w:eastAsiaTheme="minorEastAsia" w:hAnsi="Times New Roman"/>
                <w:szCs w:val="18"/>
                <w:lang w:eastAsia="ru-RU"/>
              </w:rPr>
            </w:pPr>
          </w:p>
        </w:tc>
      </w:tr>
      <w:tr w:rsidR="002A2AD5" w:rsidRPr="002A2AD5" w:rsidTr="002A2AD5">
        <w:tc>
          <w:tcPr>
            <w:tcW w:w="567" w:type="dxa"/>
          </w:tcPr>
          <w:p w:rsidR="002A2AD5" w:rsidRPr="002A2AD5" w:rsidRDefault="002A2AD5" w:rsidP="004D5429">
            <w:pPr>
              <w:rPr>
                <w:rFonts w:ascii="Times New Roman" w:eastAsiaTheme="minorEastAsia" w:hAnsi="Times New Roman"/>
                <w:szCs w:val="18"/>
                <w:lang w:eastAsia="ru-RU"/>
              </w:rPr>
            </w:pPr>
            <w:r w:rsidRPr="002A2AD5">
              <w:rPr>
                <w:rFonts w:ascii="Times New Roman" w:eastAsiaTheme="minorEastAsia" w:hAnsi="Times New Roman"/>
                <w:szCs w:val="18"/>
                <w:lang w:eastAsia="ru-RU"/>
              </w:rPr>
              <w:t>25</w:t>
            </w:r>
          </w:p>
        </w:tc>
        <w:tc>
          <w:tcPr>
            <w:tcW w:w="6521" w:type="dxa"/>
          </w:tcPr>
          <w:p w:rsidR="002A2AD5" w:rsidRPr="002A2AD5" w:rsidRDefault="002A2AD5" w:rsidP="004D5429">
            <w:pPr>
              <w:pStyle w:val="a4"/>
              <w:rPr>
                <w:rFonts w:ascii="Times New Roman" w:hAnsi="Times New Roman"/>
                <w:szCs w:val="18"/>
              </w:rPr>
            </w:pPr>
            <w:r w:rsidRPr="002A2AD5">
              <w:rPr>
                <w:rFonts w:ascii="Times New Roman" w:eastAsiaTheme="minorEastAsia" w:hAnsi="Times New Roman"/>
                <w:szCs w:val="18"/>
                <w:lang w:eastAsia="ru-RU"/>
              </w:rPr>
              <w:t>Образование и философия, литература, искусство</w:t>
            </w:r>
          </w:p>
        </w:tc>
        <w:tc>
          <w:tcPr>
            <w:tcW w:w="992" w:type="dxa"/>
          </w:tcPr>
          <w:p w:rsidR="002A2AD5" w:rsidRPr="002A2AD5" w:rsidRDefault="002A2AD5" w:rsidP="004D5429">
            <w:pPr>
              <w:jc w:val="center"/>
              <w:rPr>
                <w:rFonts w:ascii="Times New Roman" w:eastAsiaTheme="minorEastAsia" w:hAnsi="Times New Roman"/>
                <w:szCs w:val="18"/>
                <w:lang w:eastAsia="ru-RU"/>
              </w:rPr>
            </w:pPr>
            <w:r w:rsidRPr="002A2AD5">
              <w:rPr>
                <w:rFonts w:ascii="Times New Roman" w:eastAsiaTheme="minorEastAsia" w:hAnsi="Times New Roman"/>
                <w:szCs w:val="18"/>
                <w:lang w:eastAsia="ru-RU"/>
              </w:rPr>
              <w:t>1</w:t>
            </w:r>
          </w:p>
        </w:tc>
        <w:tc>
          <w:tcPr>
            <w:tcW w:w="1418" w:type="dxa"/>
          </w:tcPr>
          <w:p w:rsidR="002A2AD5" w:rsidRPr="002A2AD5" w:rsidRDefault="002A2AD5" w:rsidP="004D5429">
            <w:pPr>
              <w:pStyle w:val="western"/>
              <w:spacing w:before="0" w:beforeAutospacing="0" w:after="0"/>
              <w:jc w:val="both"/>
              <w:rPr>
                <w:sz w:val="22"/>
                <w:szCs w:val="18"/>
              </w:rPr>
            </w:pPr>
          </w:p>
        </w:tc>
        <w:tc>
          <w:tcPr>
            <w:tcW w:w="1140" w:type="dxa"/>
            <w:gridSpan w:val="2"/>
          </w:tcPr>
          <w:p w:rsidR="002A2AD5" w:rsidRPr="002A2AD5" w:rsidRDefault="002A2AD5" w:rsidP="004D5429">
            <w:pPr>
              <w:pStyle w:val="western"/>
              <w:spacing w:before="0" w:beforeAutospacing="0" w:after="0"/>
              <w:jc w:val="both"/>
              <w:rPr>
                <w:sz w:val="22"/>
                <w:szCs w:val="18"/>
              </w:rPr>
            </w:pPr>
          </w:p>
        </w:tc>
      </w:tr>
      <w:tr w:rsidR="002A2AD5" w:rsidRPr="002A2AD5" w:rsidTr="002A2AD5">
        <w:tc>
          <w:tcPr>
            <w:tcW w:w="567" w:type="dxa"/>
          </w:tcPr>
          <w:p w:rsidR="002A2AD5" w:rsidRPr="002A2AD5" w:rsidRDefault="002A2AD5" w:rsidP="004D5429">
            <w:pPr>
              <w:rPr>
                <w:rFonts w:ascii="Times New Roman" w:eastAsiaTheme="minorEastAsia" w:hAnsi="Times New Roman"/>
                <w:szCs w:val="18"/>
                <w:lang w:eastAsia="ru-RU"/>
              </w:rPr>
            </w:pPr>
            <w:r w:rsidRPr="002A2AD5">
              <w:rPr>
                <w:rFonts w:ascii="Times New Roman" w:eastAsiaTheme="minorEastAsia" w:hAnsi="Times New Roman"/>
                <w:szCs w:val="18"/>
                <w:lang w:eastAsia="ru-RU"/>
              </w:rPr>
              <w:t>26</w:t>
            </w:r>
          </w:p>
        </w:tc>
        <w:tc>
          <w:tcPr>
            <w:tcW w:w="6521" w:type="dxa"/>
          </w:tcPr>
          <w:p w:rsidR="002A2AD5" w:rsidRPr="002A2AD5" w:rsidRDefault="002A2AD5" w:rsidP="004D5429">
            <w:pPr>
              <w:pStyle w:val="a4"/>
              <w:rPr>
                <w:rFonts w:ascii="Times New Roman" w:eastAsiaTheme="minorEastAsia" w:hAnsi="Times New Roman"/>
                <w:szCs w:val="18"/>
                <w:lang w:eastAsia="ru-RU"/>
              </w:rPr>
            </w:pPr>
            <w:r w:rsidRPr="002A2AD5">
              <w:rPr>
                <w:rFonts w:ascii="Times New Roman" w:eastAsiaTheme="minorEastAsia" w:hAnsi="Times New Roman"/>
                <w:szCs w:val="18"/>
                <w:lang w:eastAsia="ru-RU"/>
              </w:rPr>
              <w:t>Культура Ран</w:t>
            </w:r>
            <w:r w:rsidRPr="002A2AD5">
              <w:rPr>
                <w:rFonts w:ascii="Times New Roman" w:eastAsiaTheme="minorEastAsia" w:hAnsi="Times New Roman"/>
                <w:szCs w:val="18"/>
                <w:lang w:eastAsia="ru-RU"/>
              </w:rPr>
              <w:softHyphen/>
              <w:t>него Возрож</w:t>
            </w:r>
            <w:r w:rsidRPr="002A2AD5">
              <w:rPr>
                <w:rFonts w:ascii="Times New Roman" w:eastAsiaTheme="minorEastAsia" w:hAnsi="Times New Roman"/>
                <w:szCs w:val="18"/>
                <w:lang w:eastAsia="ru-RU"/>
              </w:rPr>
              <w:softHyphen/>
              <w:t>дения. Науч</w:t>
            </w:r>
            <w:r w:rsidRPr="002A2AD5">
              <w:rPr>
                <w:rFonts w:ascii="Times New Roman" w:eastAsiaTheme="minorEastAsia" w:hAnsi="Times New Roman"/>
                <w:szCs w:val="18"/>
                <w:lang w:eastAsia="ru-RU"/>
              </w:rPr>
              <w:softHyphen/>
              <w:t>ные открытия и изобретения</w:t>
            </w:r>
          </w:p>
          <w:p w:rsidR="002A2AD5" w:rsidRPr="002A2AD5" w:rsidRDefault="002A2AD5" w:rsidP="004D5429">
            <w:pPr>
              <w:rPr>
                <w:rFonts w:ascii="Times New Roman" w:eastAsiaTheme="minorEastAsia" w:hAnsi="Times New Roman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2A2AD5" w:rsidRPr="002A2AD5" w:rsidRDefault="002A2AD5" w:rsidP="004D5429">
            <w:pPr>
              <w:jc w:val="center"/>
              <w:rPr>
                <w:rFonts w:ascii="Times New Roman" w:eastAsiaTheme="minorEastAsia" w:hAnsi="Times New Roman"/>
                <w:szCs w:val="18"/>
                <w:lang w:eastAsia="ru-RU"/>
              </w:rPr>
            </w:pPr>
            <w:r w:rsidRPr="002A2AD5">
              <w:rPr>
                <w:rFonts w:ascii="Times New Roman" w:eastAsiaTheme="minorEastAsia" w:hAnsi="Times New Roman"/>
                <w:szCs w:val="18"/>
                <w:lang w:eastAsia="ru-RU"/>
              </w:rPr>
              <w:t>1</w:t>
            </w:r>
          </w:p>
        </w:tc>
        <w:tc>
          <w:tcPr>
            <w:tcW w:w="1418" w:type="dxa"/>
          </w:tcPr>
          <w:p w:rsidR="002A2AD5" w:rsidRPr="002A2AD5" w:rsidRDefault="002A2AD5" w:rsidP="004D5429">
            <w:pPr>
              <w:pStyle w:val="western"/>
              <w:spacing w:before="0" w:beforeAutospacing="0" w:after="0"/>
              <w:jc w:val="both"/>
              <w:rPr>
                <w:sz w:val="22"/>
                <w:szCs w:val="18"/>
              </w:rPr>
            </w:pPr>
          </w:p>
        </w:tc>
        <w:tc>
          <w:tcPr>
            <w:tcW w:w="1140" w:type="dxa"/>
            <w:gridSpan w:val="2"/>
          </w:tcPr>
          <w:p w:rsidR="002A2AD5" w:rsidRPr="002A2AD5" w:rsidRDefault="002A2AD5" w:rsidP="004D5429">
            <w:pPr>
              <w:pStyle w:val="western"/>
              <w:spacing w:before="0" w:beforeAutospacing="0" w:after="0"/>
              <w:jc w:val="both"/>
              <w:rPr>
                <w:sz w:val="22"/>
                <w:szCs w:val="18"/>
              </w:rPr>
            </w:pPr>
          </w:p>
        </w:tc>
      </w:tr>
      <w:tr w:rsidR="002A2AD5" w:rsidRPr="002A2AD5" w:rsidTr="002A2AD5">
        <w:tc>
          <w:tcPr>
            <w:tcW w:w="567" w:type="dxa"/>
          </w:tcPr>
          <w:p w:rsidR="002A2AD5" w:rsidRPr="002A2AD5" w:rsidRDefault="002A2AD5" w:rsidP="004D5429">
            <w:pPr>
              <w:rPr>
                <w:rFonts w:ascii="Times New Roman" w:eastAsiaTheme="minorEastAsia" w:hAnsi="Times New Roman"/>
                <w:szCs w:val="18"/>
                <w:lang w:eastAsia="ru-RU"/>
              </w:rPr>
            </w:pPr>
          </w:p>
        </w:tc>
        <w:tc>
          <w:tcPr>
            <w:tcW w:w="10071" w:type="dxa"/>
            <w:gridSpan w:val="5"/>
          </w:tcPr>
          <w:p w:rsidR="002A2AD5" w:rsidRPr="002A2AD5" w:rsidRDefault="002A2AD5" w:rsidP="007317E9">
            <w:pPr>
              <w:ind w:left="-84"/>
              <w:jc w:val="both"/>
              <w:rPr>
                <w:rFonts w:ascii="Times New Roman" w:eastAsiaTheme="minorEastAsia" w:hAnsi="Times New Roman"/>
                <w:szCs w:val="18"/>
                <w:lang w:eastAsia="ru-RU"/>
              </w:rPr>
            </w:pPr>
            <w:r w:rsidRPr="002A2AD5">
              <w:rPr>
                <w:rFonts w:ascii="Times New Roman" w:eastAsiaTheme="minorEastAsia" w:hAnsi="Times New Roman"/>
                <w:b/>
                <w:szCs w:val="18"/>
                <w:lang w:eastAsia="ru-RU"/>
              </w:rPr>
              <w:t xml:space="preserve">Тема 10. Страны Азии, Америки и Африки  в Средние века        </w:t>
            </w:r>
            <w:r w:rsidRPr="002A2AD5">
              <w:rPr>
                <w:rFonts w:ascii="Times New Roman" w:hAnsi="Times New Roman"/>
                <w:b/>
                <w:bCs/>
                <w:szCs w:val="18"/>
              </w:rPr>
              <w:t>2</w:t>
            </w:r>
          </w:p>
        </w:tc>
      </w:tr>
      <w:tr w:rsidR="002A2AD5" w:rsidRPr="002A2AD5" w:rsidTr="002A2AD5">
        <w:tc>
          <w:tcPr>
            <w:tcW w:w="567" w:type="dxa"/>
          </w:tcPr>
          <w:p w:rsidR="002A2AD5" w:rsidRPr="002A2AD5" w:rsidRDefault="002A2AD5" w:rsidP="004D5429">
            <w:pPr>
              <w:rPr>
                <w:rFonts w:ascii="Times New Roman" w:eastAsiaTheme="minorEastAsia" w:hAnsi="Times New Roman"/>
                <w:szCs w:val="18"/>
                <w:lang w:eastAsia="ru-RU"/>
              </w:rPr>
            </w:pPr>
            <w:r w:rsidRPr="002A2AD5">
              <w:rPr>
                <w:rFonts w:ascii="Times New Roman" w:eastAsiaTheme="minorEastAsia" w:hAnsi="Times New Roman"/>
                <w:szCs w:val="18"/>
                <w:lang w:eastAsia="ru-RU"/>
              </w:rPr>
              <w:t>27</w:t>
            </w:r>
          </w:p>
        </w:tc>
        <w:tc>
          <w:tcPr>
            <w:tcW w:w="6521" w:type="dxa"/>
          </w:tcPr>
          <w:p w:rsidR="002A2AD5" w:rsidRPr="002A2AD5" w:rsidRDefault="002A2AD5" w:rsidP="004D5429">
            <w:pPr>
              <w:rPr>
                <w:rFonts w:ascii="Times New Roman" w:eastAsiaTheme="minorEastAsia" w:hAnsi="Times New Roman"/>
                <w:szCs w:val="18"/>
                <w:lang w:eastAsia="ru-RU"/>
              </w:rPr>
            </w:pPr>
            <w:r w:rsidRPr="002A2AD5">
              <w:rPr>
                <w:rFonts w:ascii="Times New Roman" w:eastAsiaTheme="minorEastAsia" w:hAnsi="Times New Roman"/>
                <w:szCs w:val="18"/>
                <w:lang w:eastAsia="ru-RU"/>
              </w:rPr>
              <w:t>Средневековое общество в Индии, Китае, Японии.</w:t>
            </w:r>
          </w:p>
        </w:tc>
        <w:tc>
          <w:tcPr>
            <w:tcW w:w="992" w:type="dxa"/>
          </w:tcPr>
          <w:p w:rsidR="002A2AD5" w:rsidRPr="002A2AD5" w:rsidRDefault="002A2AD5" w:rsidP="004D5429">
            <w:pPr>
              <w:jc w:val="center"/>
              <w:rPr>
                <w:rFonts w:ascii="Times New Roman" w:eastAsiaTheme="minorEastAsia" w:hAnsi="Times New Roman"/>
                <w:szCs w:val="18"/>
                <w:lang w:eastAsia="ru-RU"/>
              </w:rPr>
            </w:pPr>
            <w:r w:rsidRPr="002A2AD5">
              <w:rPr>
                <w:rFonts w:ascii="Times New Roman" w:eastAsiaTheme="minorEastAsia" w:hAnsi="Times New Roman"/>
                <w:szCs w:val="18"/>
                <w:lang w:eastAsia="ru-RU"/>
              </w:rPr>
              <w:t>1</w:t>
            </w:r>
          </w:p>
        </w:tc>
        <w:tc>
          <w:tcPr>
            <w:tcW w:w="1418" w:type="dxa"/>
          </w:tcPr>
          <w:p w:rsidR="002A2AD5" w:rsidRPr="002A2AD5" w:rsidRDefault="002A2AD5" w:rsidP="004D5429">
            <w:pPr>
              <w:pStyle w:val="western"/>
              <w:spacing w:before="0" w:beforeAutospacing="0" w:after="0"/>
              <w:jc w:val="both"/>
              <w:rPr>
                <w:sz w:val="22"/>
                <w:szCs w:val="18"/>
              </w:rPr>
            </w:pPr>
          </w:p>
        </w:tc>
        <w:tc>
          <w:tcPr>
            <w:tcW w:w="1140" w:type="dxa"/>
            <w:gridSpan w:val="2"/>
          </w:tcPr>
          <w:p w:rsidR="002A2AD5" w:rsidRPr="002A2AD5" w:rsidRDefault="002A2AD5" w:rsidP="004D5429">
            <w:pPr>
              <w:pStyle w:val="western"/>
              <w:spacing w:before="0" w:beforeAutospacing="0" w:after="0"/>
              <w:jc w:val="both"/>
              <w:rPr>
                <w:sz w:val="22"/>
                <w:szCs w:val="18"/>
              </w:rPr>
            </w:pPr>
          </w:p>
        </w:tc>
      </w:tr>
      <w:tr w:rsidR="002A2AD5" w:rsidRPr="002A2AD5" w:rsidTr="002A2AD5">
        <w:tc>
          <w:tcPr>
            <w:tcW w:w="567" w:type="dxa"/>
          </w:tcPr>
          <w:p w:rsidR="002A2AD5" w:rsidRPr="002A2AD5" w:rsidRDefault="002A2AD5" w:rsidP="004D5429">
            <w:pPr>
              <w:rPr>
                <w:rFonts w:ascii="Times New Roman" w:eastAsiaTheme="minorEastAsia" w:hAnsi="Times New Roman"/>
                <w:szCs w:val="18"/>
                <w:lang w:eastAsia="ru-RU"/>
              </w:rPr>
            </w:pPr>
            <w:r w:rsidRPr="002A2AD5">
              <w:rPr>
                <w:rFonts w:ascii="Times New Roman" w:eastAsiaTheme="minorEastAsia" w:hAnsi="Times New Roman"/>
                <w:szCs w:val="18"/>
                <w:lang w:eastAsia="ru-RU"/>
              </w:rPr>
              <w:t>28</w:t>
            </w:r>
          </w:p>
        </w:tc>
        <w:tc>
          <w:tcPr>
            <w:tcW w:w="6521" w:type="dxa"/>
          </w:tcPr>
          <w:p w:rsidR="002A2AD5" w:rsidRPr="002A2AD5" w:rsidRDefault="002A2AD5" w:rsidP="004D5429">
            <w:pPr>
              <w:rPr>
                <w:rFonts w:ascii="Times New Roman" w:eastAsiaTheme="minorEastAsia" w:hAnsi="Times New Roman"/>
                <w:szCs w:val="18"/>
                <w:lang w:eastAsia="ru-RU"/>
              </w:rPr>
            </w:pPr>
            <w:r w:rsidRPr="002A2AD5">
              <w:rPr>
                <w:rFonts w:ascii="Times New Roman" w:eastAsiaTheme="minorEastAsia" w:hAnsi="Times New Roman"/>
                <w:szCs w:val="18"/>
                <w:lang w:eastAsia="ru-RU"/>
              </w:rPr>
              <w:t>Государства и народы Африки и доколумбовой Америки в средние века.</w:t>
            </w:r>
          </w:p>
        </w:tc>
        <w:tc>
          <w:tcPr>
            <w:tcW w:w="992" w:type="dxa"/>
          </w:tcPr>
          <w:p w:rsidR="002A2AD5" w:rsidRPr="002A2AD5" w:rsidRDefault="002A2AD5" w:rsidP="004D5429">
            <w:pPr>
              <w:jc w:val="center"/>
              <w:rPr>
                <w:rFonts w:ascii="Times New Roman" w:eastAsiaTheme="minorEastAsia" w:hAnsi="Times New Roman"/>
                <w:szCs w:val="18"/>
                <w:lang w:eastAsia="ru-RU"/>
              </w:rPr>
            </w:pPr>
            <w:r w:rsidRPr="002A2AD5">
              <w:rPr>
                <w:rFonts w:ascii="Times New Roman" w:eastAsiaTheme="minorEastAsia" w:hAnsi="Times New Roman"/>
                <w:szCs w:val="18"/>
                <w:lang w:eastAsia="ru-RU"/>
              </w:rPr>
              <w:t>1</w:t>
            </w:r>
          </w:p>
        </w:tc>
        <w:tc>
          <w:tcPr>
            <w:tcW w:w="1418" w:type="dxa"/>
          </w:tcPr>
          <w:p w:rsidR="002A2AD5" w:rsidRPr="002A2AD5" w:rsidRDefault="002A2AD5" w:rsidP="004D5429">
            <w:pPr>
              <w:pStyle w:val="western"/>
              <w:spacing w:before="0" w:beforeAutospacing="0" w:after="0"/>
              <w:jc w:val="both"/>
              <w:rPr>
                <w:sz w:val="22"/>
                <w:szCs w:val="18"/>
              </w:rPr>
            </w:pPr>
          </w:p>
        </w:tc>
        <w:tc>
          <w:tcPr>
            <w:tcW w:w="1140" w:type="dxa"/>
            <w:gridSpan w:val="2"/>
          </w:tcPr>
          <w:p w:rsidR="002A2AD5" w:rsidRPr="002A2AD5" w:rsidRDefault="002A2AD5" w:rsidP="004D5429">
            <w:pPr>
              <w:pStyle w:val="western"/>
              <w:spacing w:before="0" w:beforeAutospacing="0" w:after="0"/>
              <w:jc w:val="both"/>
              <w:rPr>
                <w:sz w:val="22"/>
                <w:szCs w:val="18"/>
              </w:rPr>
            </w:pPr>
          </w:p>
        </w:tc>
      </w:tr>
      <w:tr w:rsidR="002A2AD5" w:rsidRPr="002A2AD5" w:rsidTr="002A2AD5">
        <w:tc>
          <w:tcPr>
            <w:tcW w:w="567" w:type="dxa"/>
          </w:tcPr>
          <w:p w:rsidR="002A2AD5" w:rsidRPr="002A2AD5" w:rsidRDefault="002A2AD5" w:rsidP="004D5429">
            <w:pPr>
              <w:rPr>
                <w:rFonts w:ascii="Times New Roman" w:eastAsiaTheme="minorEastAsia" w:hAnsi="Times New Roman"/>
                <w:szCs w:val="18"/>
                <w:lang w:eastAsia="ru-RU"/>
              </w:rPr>
            </w:pPr>
            <w:r w:rsidRPr="002A2AD5">
              <w:rPr>
                <w:rFonts w:ascii="Times New Roman" w:eastAsiaTheme="minorEastAsia" w:hAnsi="Times New Roman"/>
                <w:szCs w:val="18"/>
                <w:lang w:eastAsia="ru-RU"/>
              </w:rPr>
              <w:t>29</w:t>
            </w:r>
          </w:p>
        </w:tc>
        <w:tc>
          <w:tcPr>
            <w:tcW w:w="6521" w:type="dxa"/>
          </w:tcPr>
          <w:p w:rsidR="002A2AD5" w:rsidRPr="002A2AD5" w:rsidRDefault="002A2AD5" w:rsidP="004D5429">
            <w:pPr>
              <w:rPr>
                <w:rFonts w:ascii="Times New Roman" w:eastAsiaTheme="minorEastAsia" w:hAnsi="Times New Roman"/>
                <w:szCs w:val="18"/>
                <w:lang w:eastAsia="ru-RU"/>
              </w:rPr>
            </w:pPr>
            <w:r w:rsidRPr="002A2AD5">
              <w:rPr>
                <w:rFonts w:ascii="Times New Roman" w:eastAsiaTheme="minorEastAsia" w:hAnsi="Times New Roman"/>
                <w:szCs w:val="18"/>
                <w:lang w:eastAsia="ru-RU"/>
              </w:rPr>
              <w:t>Итоговая контрольная работа по курсу истории средних веков.</w:t>
            </w:r>
          </w:p>
        </w:tc>
        <w:tc>
          <w:tcPr>
            <w:tcW w:w="992" w:type="dxa"/>
          </w:tcPr>
          <w:p w:rsidR="002A2AD5" w:rsidRPr="002A2AD5" w:rsidRDefault="002A2AD5" w:rsidP="004D5429">
            <w:pPr>
              <w:jc w:val="center"/>
              <w:rPr>
                <w:rFonts w:ascii="Times New Roman" w:hAnsi="Times New Roman"/>
                <w:bCs/>
                <w:szCs w:val="18"/>
              </w:rPr>
            </w:pPr>
            <w:r w:rsidRPr="002A2AD5">
              <w:rPr>
                <w:rFonts w:ascii="Times New Roman" w:hAnsi="Times New Roman"/>
                <w:bCs/>
                <w:szCs w:val="18"/>
              </w:rPr>
              <w:t>1</w:t>
            </w:r>
          </w:p>
        </w:tc>
        <w:tc>
          <w:tcPr>
            <w:tcW w:w="1418" w:type="dxa"/>
          </w:tcPr>
          <w:p w:rsidR="002A2AD5" w:rsidRPr="002A2AD5" w:rsidRDefault="002A2AD5" w:rsidP="004D5429">
            <w:pPr>
              <w:pStyle w:val="western"/>
              <w:spacing w:before="0" w:beforeAutospacing="0" w:after="0"/>
              <w:jc w:val="both"/>
              <w:rPr>
                <w:sz w:val="22"/>
                <w:szCs w:val="18"/>
              </w:rPr>
            </w:pPr>
          </w:p>
        </w:tc>
        <w:tc>
          <w:tcPr>
            <w:tcW w:w="1140" w:type="dxa"/>
            <w:gridSpan w:val="2"/>
          </w:tcPr>
          <w:p w:rsidR="002A2AD5" w:rsidRPr="002A2AD5" w:rsidRDefault="002A2AD5" w:rsidP="004D5429">
            <w:pPr>
              <w:pStyle w:val="western"/>
              <w:spacing w:before="0" w:beforeAutospacing="0" w:after="0"/>
              <w:jc w:val="both"/>
              <w:rPr>
                <w:sz w:val="22"/>
                <w:szCs w:val="18"/>
              </w:rPr>
            </w:pPr>
          </w:p>
        </w:tc>
      </w:tr>
      <w:tr w:rsidR="002A2AD5" w:rsidRPr="002A2AD5" w:rsidTr="002A2AD5">
        <w:tc>
          <w:tcPr>
            <w:tcW w:w="567" w:type="dxa"/>
          </w:tcPr>
          <w:p w:rsidR="002A2AD5" w:rsidRPr="002A2AD5" w:rsidRDefault="002A2AD5" w:rsidP="004D5429">
            <w:pPr>
              <w:rPr>
                <w:rFonts w:ascii="Times New Roman" w:eastAsiaTheme="minorEastAsia" w:hAnsi="Times New Roman"/>
                <w:szCs w:val="18"/>
                <w:lang w:eastAsia="ru-RU"/>
              </w:rPr>
            </w:pPr>
            <w:r w:rsidRPr="002A2AD5">
              <w:rPr>
                <w:rFonts w:ascii="Times New Roman" w:eastAsiaTheme="minorEastAsia" w:hAnsi="Times New Roman"/>
                <w:szCs w:val="18"/>
                <w:lang w:eastAsia="ru-RU"/>
              </w:rPr>
              <w:t>30</w:t>
            </w:r>
          </w:p>
        </w:tc>
        <w:tc>
          <w:tcPr>
            <w:tcW w:w="6521" w:type="dxa"/>
          </w:tcPr>
          <w:p w:rsidR="002A2AD5" w:rsidRPr="002A2AD5" w:rsidRDefault="002A2AD5" w:rsidP="004D5429">
            <w:pPr>
              <w:rPr>
                <w:rFonts w:ascii="Times New Roman" w:eastAsiaTheme="minorEastAsia" w:hAnsi="Times New Roman"/>
                <w:szCs w:val="18"/>
                <w:lang w:eastAsia="ru-RU"/>
              </w:rPr>
            </w:pPr>
            <w:r w:rsidRPr="002A2AD5">
              <w:rPr>
                <w:rFonts w:ascii="Times New Roman" w:eastAsiaTheme="minorEastAsia" w:hAnsi="Times New Roman"/>
                <w:szCs w:val="18"/>
                <w:lang w:eastAsia="ru-RU"/>
              </w:rPr>
              <w:t>Итоговое повторение и обобщение по курсу истории средних веков.</w:t>
            </w:r>
          </w:p>
        </w:tc>
        <w:tc>
          <w:tcPr>
            <w:tcW w:w="992" w:type="dxa"/>
          </w:tcPr>
          <w:p w:rsidR="002A2AD5" w:rsidRPr="002A2AD5" w:rsidRDefault="002A2AD5" w:rsidP="004D5429">
            <w:pPr>
              <w:jc w:val="center"/>
              <w:rPr>
                <w:rFonts w:ascii="Times New Roman" w:hAnsi="Times New Roman"/>
                <w:bCs/>
                <w:szCs w:val="18"/>
              </w:rPr>
            </w:pPr>
            <w:r w:rsidRPr="002A2AD5">
              <w:rPr>
                <w:rFonts w:ascii="Times New Roman" w:hAnsi="Times New Roman"/>
                <w:bCs/>
                <w:szCs w:val="18"/>
              </w:rPr>
              <w:t>1</w:t>
            </w:r>
          </w:p>
        </w:tc>
        <w:tc>
          <w:tcPr>
            <w:tcW w:w="1418" w:type="dxa"/>
          </w:tcPr>
          <w:p w:rsidR="002A2AD5" w:rsidRPr="002A2AD5" w:rsidRDefault="002A2AD5" w:rsidP="004D5429">
            <w:pPr>
              <w:pStyle w:val="western"/>
              <w:spacing w:before="0" w:beforeAutospacing="0" w:after="0"/>
              <w:jc w:val="both"/>
              <w:rPr>
                <w:sz w:val="22"/>
                <w:szCs w:val="18"/>
              </w:rPr>
            </w:pPr>
          </w:p>
        </w:tc>
        <w:tc>
          <w:tcPr>
            <w:tcW w:w="1140" w:type="dxa"/>
            <w:gridSpan w:val="2"/>
          </w:tcPr>
          <w:p w:rsidR="002A2AD5" w:rsidRPr="002A2AD5" w:rsidRDefault="002A2AD5" w:rsidP="004D5429">
            <w:pPr>
              <w:pStyle w:val="western"/>
              <w:spacing w:before="0" w:beforeAutospacing="0" w:after="0"/>
              <w:jc w:val="both"/>
              <w:rPr>
                <w:sz w:val="22"/>
                <w:szCs w:val="18"/>
              </w:rPr>
            </w:pPr>
          </w:p>
        </w:tc>
      </w:tr>
    </w:tbl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955"/>
        <w:gridCol w:w="3064"/>
        <w:gridCol w:w="709"/>
        <w:gridCol w:w="992"/>
        <w:gridCol w:w="142"/>
        <w:gridCol w:w="1276"/>
      </w:tblGrid>
      <w:tr w:rsidR="00E44B05" w:rsidRPr="0077499C" w:rsidTr="00E44B05">
        <w:trPr>
          <w:trHeight w:val="550"/>
        </w:trPr>
        <w:tc>
          <w:tcPr>
            <w:tcW w:w="9606" w:type="dxa"/>
            <w:gridSpan w:val="7"/>
          </w:tcPr>
          <w:p w:rsidR="00E44B05" w:rsidRPr="00EB5C7E" w:rsidRDefault="00E44B05" w:rsidP="00CC1645">
            <w:pPr>
              <w:jc w:val="center"/>
              <w:rPr>
                <w:b/>
              </w:rPr>
            </w:pPr>
            <w:r w:rsidRPr="00EB5C7E">
              <w:rPr>
                <w:b/>
              </w:rPr>
              <w:lastRenderedPageBreak/>
              <w:t>История России</w:t>
            </w:r>
          </w:p>
          <w:p w:rsidR="00E44B05" w:rsidRPr="00EB5C7E" w:rsidRDefault="00E44B05" w:rsidP="00CC1645">
            <w:pPr>
              <w:jc w:val="center"/>
              <w:rPr>
                <w:b/>
              </w:rPr>
            </w:pPr>
          </w:p>
          <w:p w:rsidR="00E44B05" w:rsidRPr="0077499C" w:rsidRDefault="00E44B05" w:rsidP="00CC1645">
            <w:pPr>
              <w:jc w:val="center"/>
            </w:pPr>
            <w:r w:rsidRPr="00EB5C7E">
              <w:rPr>
                <w:b/>
              </w:rPr>
              <w:t xml:space="preserve">Глава </w:t>
            </w:r>
            <w:r w:rsidRPr="00EB5C7E">
              <w:rPr>
                <w:b/>
                <w:lang w:val="en-US"/>
              </w:rPr>
              <w:t>I</w:t>
            </w:r>
            <w:r w:rsidRPr="00EB5C7E">
              <w:rPr>
                <w:b/>
              </w:rPr>
              <w:t xml:space="preserve">. ДРЕВНЯЯ РУСЬ В </w:t>
            </w:r>
            <w:r w:rsidRPr="00EB5C7E">
              <w:rPr>
                <w:b/>
                <w:lang w:val="en-US"/>
              </w:rPr>
              <w:t>VIII</w:t>
            </w:r>
            <w:r w:rsidRPr="00EB5C7E">
              <w:rPr>
                <w:b/>
              </w:rPr>
              <w:t xml:space="preserve">-ПЕРВОЙ ПОЛОВИНЕ </w:t>
            </w:r>
            <w:r w:rsidRPr="00EB5C7E">
              <w:rPr>
                <w:b/>
                <w:lang w:val="en-US"/>
              </w:rPr>
              <w:t>XII</w:t>
            </w:r>
            <w:r w:rsidRPr="00EB5C7E">
              <w:rPr>
                <w:b/>
              </w:rPr>
              <w:t xml:space="preserve"> В. (9 часов)</w:t>
            </w:r>
          </w:p>
        </w:tc>
      </w:tr>
      <w:tr w:rsidR="00E44B05" w:rsidTr="00E44B05">
        <w:trPr>
          <w:trHeight w:val="182"/>
        </w:trPr>
        <w:tc>
          <w:tcPr>
            <w:tcW w:w="468" w:type="dxa"/>
          </w:tcPr>
          <w:p w:rsidR="00E44B05" w:rsidRDefault="00E44B05" w:rsidP="00CC1645">
            <w:r>
              <w:t>31</w:t>
            </w:r>
          </w:p>
        </w:tc>
        <w:tc>
          <w:tcPr>
            <w:tcW w:w="2955" w:type="dxa"/>
          </w:tcPr>
          <w:p w:rsidR="00E44B05" w:rsidRDefault="00E44B05" w:rsidP="00CC1645">
            <w:r>
              <w:t>Наша Родина - Россия</w:t>
            </w:r>
          </w:p>
        </w:tc>
        <w:tc>
          <w:tcPr>
            <w:tcW w:w="3064" w:type="dxa"/>
          </w:tcPr>
          <w:p w:rsidR="00E44B05" w:rsidRDefault="00E44B05" w:rsidP="00CC1645"/>
        </w:tc>
        <w:tc>
          <w:tcPr>
            <w:tcW w:w="709" w:type="dxa"/>
          </w:tcPr>
          <w:p w:rsidR="00E44B05" w:rsidRDefault="00E44B05" w:rsidP="00CC1645">
            <w:r>
              <w:t>1</w:t>
            </w:r>
          </w:p>
        </w:tc>
        <w:tc>
          <w:tcPr>
            <w:tcW w:w="1134" w:type="dxa"/>
            <w:gridSpan w:val="2"/>
          </w:tcPr>
          <w:p w:rsidR="00E44B05" w:rsidRDefault="00E44B05" w:rsidP="00CC1645"/>
        </w:tc>
        <w:tc>
          <w:tcPr>
            <w:tcW w:w="1276" w:type="dxa"/>
          </w:tcPr>
          <w:p w:rsidR="00E44B05" w:rsidRDefault="00E44B05" w:rsidP="00CC1645"/>
        </w:tc>
      </w:tr>
      <w:tr w:rsidR="00E44B05" w:rsidRPr="008544BD" w:rsidTr="00E44B05">
        <w:trPr>
          <w:trHeight w:val="182"/>
        </w:trPr>
        <w:tc>
          <w:tcPr>
            <w:tcW w:w="9606" w:type="dxa"/>
            <w:gridSpan w:val="7"/>
          </w:tcPr>
          <w:p w:rsidR="00E44B05" w:rsidRPr="008544BD" w:rsidRDefault="00E44B05" w:rsidP="00CC1645">
            <w:pPr>
              <w:rPr>
                <w:b/>
              </w:rPr>
            </w:pPr>
            <w:r w:rsidRPr="008544BD">
              <w:rPr>
                <w:b/>
              </w:rPr>
              <w:t>Тема 1. Народы и государства на территории нашей страны в древности (5 ч)</w:t>
            </w:r>
          </w:p>
        </w:tc>
      </w:tr>
      <w:tr w:rsidR="00E44B05" w:rsidTr="00E44B05">
        <w:trPr>
          <w:trHeight w:val="182"/>
        </w:trPr>
        <w:tc>
          <w:tcPr>
            <w:tcW w:w="468" w:type="dxa"/>
          </w:tcPr>
          <w:p w:rsidR="00E44B05" w:rsidRDefault="00E44B05" w:rsidP="00CC1645">
            <w:r>
              <w:t>32</w:t>
            </w:r>
          </w:p>
        </w:tc>
        <w:tc>
          <w:tcPr>
            <w:tcW w:w="6019" w:type="dxa"/>
            <w:gridSpan w:val="2"/>
          </w:tcPr>
          <w:p w:rsidR="00E44B05" w:rsidRDefault="00E44B05" w:rsidP="00CC1645">
            <w:r>
              <w:t>Древние люди и их стоянки на территории современной России</w:t>
            </w:r>
          </w:p>
        </w:tc>
        <w:tc>
          <w:tcPr>
            <w:tcW w:w="709" w:type="dxa"/>
          </w:tcPr>
          <w:p w:rsidR="00E44B05" w:rsidRDefault="00E44B05" w:rsidP="00CC1645">
            <w:r>
              <w:t>1</w:t>
            </w:r>
          </w:p>
        </w:tc>
        <w:tc>
          <w:tcPr>
            <w:tcW w:w="992" w:type="dxa"/>
          </w:tcPr>
          <w:p w:rsidR="00E44B05" w:rsidRDefault="00E44B05" w:rsidP="00CC1645"/>
        </w:tc>
        <w:tc>
          <w:tcPr>
            <w:tcW w:w="1418" w:type="dxa"/>
            <w:gridSpan w:val="2"/>
          </w:tcPr>
          <w:p w:rsidR="00E44B05" w:rsidRDefault="00E44B05" w:rsidP="00CC1645"/>
        </w:tc>
      </w:tr>
      <w:tr w:rsidR="00E44B05" w:rsidTr="00E44B05">
        <w:trPr>
          <w:trHeight w:val="182"/>
        </w:trPr>
        <w:tc>
          <w:tcPr>
            <w:tcW w:w="468" w:type="dxa"/>
          </w:tcPr>
          <w:p w:rsidR="00E44B05" w:rsidRDefault="00E44B05" w:rsidP="00CC1645">
            <w:r>
              <w:t>33</w:t>
            </w:r>
          </w:p>
        </w:tc>
        <w:tc>
          <w:tcPr>
            <w:tcW w:w="6019" w:type="dxa"/>
            <w:gridSpan w:val="2"/>
          </w:tcPr>
          <w:p w:rsidR="00E44B05" w:rsidRDefault="00E44B05" w:rsidP="00CC1645">
            <w:r>
              <w:t>Неолитическая революция. Первые скотоводы, земледельцы, ремесленники</w:t>
            </w:r>
          </w:p>
        </w:tc>
        <w:tc>
          <w:tcPr>
            <w:tcW w:w="709" w:type="dxa"/>
          </w:tcPr>
          <w:p w:rsidR="00E44B05" w:rsidRDefault="00E44B05" w:rsidP="00CC1645">
            <w:r>
              <w:t>1</w:t>
            </w:r>
          </w:p>
        </w:tc>
        <w:tc>
          <w:tcPr>
            <w:tcW w:w="992" w:type="dxa"/>
          </w:tcPr>
          <w:p w:rsidR="00E44B05" w:rsidRDefault="00E44B05" w:rsidP="00CC1645"/>
        </w:tc>
        <w:tc>
          <w:tcPr>
            <w:tcW w:w="1418" w:type="dxa"/>
            <w:gridSpan w:val="2"/>
          </w:tcPr>
          <w:p w:rsidR="00E44B05" w:rsidRDefault="00E44B05" w:rsidP="00CC1645"/>
        </w:tc>
      </w:tr>
      <w:tr w:rsidR="00E44B05" w:rsidTr="00E44B05">
        <w:trPr>
          <w:trHeight w:val="182"/>
        </w:trPr>
        <w:tc>
          <w:tcPr>
            <w:tcW w:w="468" w:type="dxa"/>
          </w:tcPr>
          <w:p w:rsidR="00E44B05" w:rsidRDefault="00E44B05" w:rsidP="00CC1645">
            <w:r>
              <w:t>34</w:t>
            </w:r>
          </w:p>
        </w:tc>
        <w:tc>
          <w:tcPr>
            <w:tcW w:w="6019" w:type="dxa"/>
            <w:gridSpan w:val="2"/>
          </w:tcPr>
          <w:p w:rsidR="00E44B05" w:rsidRDefault="00E44B05" w:rsidP="00CC1645">
            <w:r>
              <w:t>Образование первых государств</w:t>
            </w:r>
          </w:p>
        </w:tc>
        <w:tc>
          <w:tcPr>
            <w:tcW w:w="709" w:type="dxa"/>
          </w:tcPr>
          <w:p w:rsidR="00E44B05" w:rsidRDefault="00E44B05" w:rsidP="00CC1645">
            <w:r>
              <w:t>1</w:t>
            </w:r>
          </w:p>
        </w:tc>
        <w:tc>
          <w:tcPr>
            <w:tcW w:w="992" w:type="dxa"/>
          </w:tcPr>
          <w:p w:rsidR="00E44B05" w:rsidRDefault="00E44B05" w:rsidP="00CC1645"/>
        </w:tc>
        <w:tc>
          <w:tcPr>
            <w:tcW w:w="1418" w:type="dxa"/>
            <w:gridSpan w:val="2"/>
          </w:tcPr>
          <w:p w:rsidR="00E44B05" w:rsidRDefault="00E44B05" w:rsidP="00CC1645"/>
        </w:tc>
      </w:tr>
      <w:tr w:rsidR="00E44B05" w:rsidTr="00E44B05">
        <w:trPr>
          <w:trHeight w:val="182"/>
        </w:trPr>
        <w:tc>
          <w:tcPr>
            <w:tcW w:w="468" w:type="dxa"/>
          </w:tcPr>
          <w:p w:rsidR="00E44B05" w:rsidRDefault="00E44B05" w:rsidP="00CC1645">
            <w:r>
              <w:t>35</w:t>
            </w:r>
          </w:p>
        </w:tc>
        <w:tc>
          <w:tcPr>
            <w:tcW w:w="6019" w:type="dxa"/>
            <w:gridSpan w:val="2"/>
          </w:tcPr>
          <w:p w:rsidR="00E44B05" w:rsidRDefault="00E44B05" w:rsidP="00CC1645">
            <w:r>
              <w:t>Восточные славяне и  их соседи</w:t>
            </w:r>
          </w:p>
        </w:tc>
        <w:tc>
          <w:tcPr>
            <w:tcW w:w="709" w:type="dxa"/>
          </w:tcPr>
          <w:p w:rsidR="00E44B05" w:rsidRDefault="00E44B05" w:rsidP="00CC1645">
            <w:r>
              <w:t>1</w:t>
            </w:r>
          </w:p>
        </w:tc>
        <w:tc>
          <w:tcPr>
            <w:tcW w:w="992" w:type="dxa"/>
          </w:tcPr>
          <w:p w:rsidR="00E44B05" w:rsidRDefault="00E44B05" w:rsidP="00CC1645"/>
        </w:tc>
        <w:tc>
          <w:tcPr>
            <w:tcW w:w="1418" w:type="dxa"/>
            <w:gridSpan w:val="2"/>
          </w:tcPr>
          <w:p w:rsidR="00E44B05" w:rsidRDefault="00E44B05" w:rsidP="00CC1645"/>
        </w:tc>
      </w:tr>
      <w:tr w:rsidR="00E44B05" w:rsidTr="00E44B05">
        <w:trPr>
          <w:trHeight w:val="182"/>
        </w:trPr>
        <w:tc>
          <w:tcPr>
            <w:tcW w:w="468" w:type="dxa"/>
          </w:tcPr>
          <w:p w:rsidR="00E44B05" w:rsidRDefault="00E44B05" w:rsidP="00CC1645">
            <w:r>
              <w:t>36</w:t>
            </w:r>
          </w:p>
        </w:tc>
        <w:tc>
          <w:tcPr>
            <w:tcW w:w="6019" w:type="dxa"/>
            <w:gridSpan w:val="2"/>
          </w:tcPr>
          <w:p w:rsidR="00E44B05" w:rsidRDefault="00E44B05" w:rsidP="00CC1645">
            <w:r>
              <w:t>История заселения родного края. Модуль «Проектно-исследовательская деятельность в ходе изучения краеведения»</w:t>
            </w:r>
          </w:p>
        </w:tc>
        <w:tc>
          <w:tcPr>
            <w:tcW w:w="709" w:type="dxa"/>
          </w:tcPr>
          <w:p w:rsidR="00E44B05" w:rsidRDefault="00E44B05" w:rsidP="00CC1645">
            <w:r>
              <w:t>1</w:t>
            </w:r>
          </w:p>
        </w:tc>
        <w:tc>
          <w:tcPr>
            <w:tcW w:w="992" w:type="dxa"/>
          </w:tcPr>
          <w:p w:rsidR="00E44B05" w:rsidRDefault="00E44B05" w:rsidP="00CC1645"/>
        </w:tc>
        <w:tc>
          <w:tcPr>
            <w:tcW w:w="1418" w:type="dxa"/>
            <w:gridSpan w:val="2"/>
          </w:tcPr>
          <w:p w:rsidR="00E44B05" w:rsidRDefault="00E44B05" w:rsidP="00CC1645"/>
        </w:tc>
      </w:tr>
      <w:tr w:rsidR="00E44B05" w:rsidRPr="00554318" w:rsidTr="00E44B05">
        <w:trPr>
          <w:trHeight w:val="182"/>
        </w:trPr>
        <w:tc>
          <w:tcPr>
            <w:tcW w:w="9606" w:type="dxa"/>
            <w:gridSpan w:val="7"/>
          </w:tcPr>
          <w:p w:rsidR="00E44B05" w:rsidRPr="00554318" w:rsidRDefault="00E44B05" w:rsidP="00CC1645">
            <w:pPr>
              <w:rPr>
                <w:b/>
              </w:rPr>
            </w:pPr>
            <w:r w:rsidRPr="00554318">
              <w:rPr>
                <w:b/>
              </w:rPr>
              <w:t xml:space="preserve">Тема 2. Русь в </w:t>
            </w:r>
            <w:r w:rsidRPr="00554318">
              <w:rPr>
                <w:b/>
                <w:lang w:val="en-US"/>
              </w:rPr>
              <w:t>IX</w:t>
            </w:r>
            <w:r w:rsidRPr="00554318">
              <w:rPr>
                <w:b/>
              </w:rPr>
              <w:t xml:space="preserve"> – первой половине </w:t>
            </w:r>
            <w:r w:rsidRPr="00554318">
              <w:rPr>
                <w:b/>
                <w:lang w:val="en-US"/>
              </w:rPr>
              <w:t>XII</w:t>
            </w:r>
            <w:proofErr w:type="gramStart"/>
            <w:r w:rsidRPr="00554318">
              <w:rPr>
                <w:b/>
              </w:rPr>
              <w:t>в</w:t>
            </w:r>
            <w:proofErr w:type="gramEnd"/>
            <w:r w:rsidRPr="00554318">
              <w:rPr>
                <w:b/>
              </w:rPr>
              <w:t xml:space="preserve"> (11 часов)</w:t>
            </w:r>
          </w:p>
        </w:tc>
      </w:tr>
      <w:tr w:rsidR="00E44B05" w:rsidTr="00E44B05">
        <w:trPr>
          <w:trHeight w:val="182"/>
        </w:trPr>
        <w:tc>
          <w:tcPr>
            <w:tcW w:w="468" w:type="dxa"/>
          </w:tcPr>
          <w:p w:rsidR="00E44B05" w:rsidRDefault="00E44B05" w:rsidP="00CC1645">
            <w:r>
              <w:t>37</w:t>
            </w:r>
          </w:p>
        </w:tc>
        <w:tc>
          <w:tcPr>
            <w:tcW w:w="6019" w:type="dxa"/>
            <w:gridSpan w:val="2"/>
          </w:tcPr>
          <w:p w:rsidR="00E44B05" w:rsidRDefault="00E44B05" w:rsidP="00CC1645">
            <w:r>
              <w:t xml:space="preserve">Первые известия о Руси </w:t>
            </w:r>
          </w:p>
        </w:tc>
        <w:tc>
          <w:tcPr>
            <w:tcW w:w="709" w:type="dxa"/>
          </w:tcPr>
          <w:p w:rsidR="00E44B05" w:rsidRDefault="00E44B05" w:rsidP="00CC1645">
            <w:r>
              <w:t>1</w:t>
            </w:r>
          </w:p>
        </w:tc>
        <w:tc>
          <w:tcPr>
            <w:tcW w:w="992" w:type="dxa"/>
          </w:tcPr>
          <w:p w:rsidR="00E44B05" w:rsidRDefault="00E44B05" w:rsidP="00CC1645"/>
        </w:tc>
        <w:tc>
          <w:tcPr>
            <w:tcW w:w="1418" w:type="dxa"/>
            <w:gridSpan w:val="2"/>
          </w:tcPr>
          <w:p w:rsidR="00E44B05" w:rsidRDefault="00E44B05" w:rsidP="00CC1645"/>
        </w:tc>
      </w:tr>
      <w:tr w:rsidR="00E44B05" w:rsidTr="00E44B05">
        <w:trPr>
          <w:trHeight w:val="182"/>
        </w:trPr>
        <w:tc>
          <w:tcPr>
            <w:tcW w:w="468" w:type="dxa"/>
          </w:tcPr>
          <w:p w:rsidR="00E44B05" w:rsidRDefault="00E44B05" w:rsidP="00CC1645">
            <w:r>
              <w:t>38-</w:t>
            </w:r>
          </w:p>
        </w:tc>
        <w:tc>
          <w:tcPr>
            <w:tcW w:w="6019" w:type="dxa"/>
            <w:gridSpan w:val="2"/>
          </w:tcPr>
          <w:p w:rsidR="00E44B05" w:rsidRDefault="00E44B05" w:rsidP="00CC1645">
            <w:r>
              <w:t>Становление Древнерусского государства</w:t>
            </w:r>
          </w:p>
        </w:tc>
        <w:tc>
          <w:tcPr>
            <w:tcW w:w="709" w:type="dxa"/>
          </w:tcPr>
          <w:p w:rsidR="00E44B05" w:rsidRDefault="00E44B05" w:rsidP="00CC1645">
            <w:r>
              <w:t>1</w:t>
            </w:r>
          </w:p>
        </w:tc>
        <w:tc>
          <w:tcPr>
            <w:tcW w:w="992" w:type="dxa"/>
          </w:tcPr>
          <w:p w:rsidR="00E44B05" w:rsidRDefault="00E44B05" w:rsidP="00CC1645"/>
        </w:tc>
        <w:tc>
          <w:tcPr>
            <w:tcW w:w="1418" w:type="dxa"/>
            <w:gridSpan w:val="2"/>
          </w:tcPr>
          <w:p w:rsidR="00E44B05" w:rsidRDefault="00E44B05" w:rsidP="00CC1645"/>
        </w:tc>
      </w:tr>
      <w:tr w:rsidR="00E44B05" w:rsidTr="00E44B05">
        <w:trPr>
          <w:trHeight w:val="182"/>
        </w:trPr>
        <w:tc>
          <w:tcPr>
            <w:tcW w:w="468" w:type="dxa"/>
          </w:tcPr>
          <w:p w:rsidR="00E44B05" w:rsidRDefault="00E44B05" w:rsidP="00CC1645">
            <w:r>
              <w:t>39</w:t>
            </w:r>
          </w:p>
        </w:tc>
        <w:tc>
          <w:tcPr>
            <w:tcW w:w="6019" w:type="dxa"/>
            <w:gridSpan w:val="2"/>
          </w:tcPr>
          <w:p w:rsidR="00E44B05" w:rsidRDefault="00E44B05" w:rsidP="00CC1645">
            <w:r>
              <w:t>Становление Древнерусского государства</w:t>
            </w:r>
          </w:p>
        </w:tc>
        <w:tc>
          <w:tcPr>
            <w:tcW w:w="709" w:type="dxa"/>
          </w:tcPr>
          <w:p w:rsidR="00E44B05" w:rsidRDefault="00E44B05" w:rsidP="00CC1645">
            <w:r>
              <w:t>1</w:t>
            </w:r>
          </w:p>
        </w:tc>
        <w:tc>
          <w:tcPr>
            <w:tcW w:w="992" w:type="dxa"/>
          </w:tcPr>
          <w:p w:rsidR="00E44B05" w:rsidRDefault="00E44B05" w:rsidP="00CC1645"/>
        </w:tc>
        <w:tc>
          <w:tcPr>
            <w:tcW w:w="1418" w:type="dxa"/>
            <w:gridSpan w:val="2"/>
          </w:tcPr>
          <w:p w:rsidR="00E44B05" w:rsidRDefault="00E44B05" w:rsidP="00CC1645"/>
        </w:tc>
      </w:tr>
      <w:tr w:rsidR="00E44B05" w:rsidTr="00E44B05">
        <w:trPr>
          <w:trHeight w:val="182"/>
        </w:trPr>
        <w:tc>
          <w:tcPr>
            <w:tcW w:w="468" w:type="dxa"/>
          </w:tcPr>
          <w:p w:rsidR="00E44B05" w:rsidRDefault="00E44B05" w:rsidP="00CC1645">
            <w:r>
              <w:t>40</w:t>
            </w:r>
          </w:p>
        </w:tc>
        <w:tc>
          <w:tcPr>
            <w:tcW w:w="6019" w:type="dxa"/>
            <w:gridSpan w:val="2"/>
          </w:tcPr>
          <w:p w:rsidR="00E44B05" w:rsidRPr="00234F35" w:rsidRDefault="00E44B05" w:rsidP="00CC1645">
            <w:r>
              <w:t>Правление князя Владимира. Крещение Руси</w:t>
            </w:r>
          </w:p>
        </w:tc>
        <w:tc>
          <w:tcPr>
            <w:tcW w:w="709" w:type="dxa"/>
          </w:tcPr>
          <w:p w:rsidR="00E44B05" w:rsidRDefault="00E44B05" w:rsidP="00CC1645">
            <w:r>
              <w:t>1</w:t>
            </w:r>
          </w:p>
        </w:tc>
        <w:tc>
          <w:tcPr>
            <w:tcW w:w="992" w:type="dxa"/>
          </w:tcPr>
          <w:p w:rsidR="00E44B05" w:rsidRDefault="00E44B05" w:rsidP="00CC1645"/>
        </w:tc>
        <w:tc>
          <w:tcPr>
            <w:tcW w:w="1418" w:type="dxa"/>
            <w:gridSpan w:val="2"/>
          </w:tcPr>
          <w:p w:rsidR="00E44B05" w:rsidRDefault="00E44B05" w:rsidP="00CC1645"/>
        </w:tc>
      </w:tr>
      <w:tr w:rsidR="00E44B05" w:rsidTr="00E44B05">
        <w:trPr>
          <w:trHeight w:val="182"/>
        </w:trPr>
        <w:tc>
          <w:tcPr>
            <w:tcW w:w="468" w:type="dxa"/>
          </w:tcPr>
          <w:p w:rsidR="00E44B05" w:rsidRDefault="00E44B05" w:rsidP="00CC1645">
            <w:r>
              <w:t>41</w:t>
            </w:r>
          </w:p>
        </w:tc>
        <w:tc>
          <w:tcPr>
            <w:tcW w:w="6019" w:type="dxa"/>
            <w:gridSpan w:val="2"/>
          </w:tcPr>
          <w:p w:rsidR="00E44B05" w:rsidRDefault="00E44B05" w:rsidP="00CC1645">
            <w:r>
              <w:t>Русское государство при Ярославе Мудром</w:t>
            </w:r>
          </w:p>
        </w:tc>
        <w:tc>
          <w:tcPr>
            <w:tcW w:w="709" w:type="dxa"/>
          </w:tcPr>
          <w:p w:rsidR="00E44B05" w:rsidRDefault="00E44B05" w:rsidP="00CC1645">
            <w:r>
              <w:t>1</w:t>
            </w:r>
          </w:p>
        </w:tc>
        <w:tc>
          <w:tcPr>
            <w:tcW w:w="992" w:type="dxa"/>
          </w:tcPr>
          <w:p w:rsidR="00E44B05" w:rsidRDefault="00E44B05" w:rsidP="00CC1645"/>
        </w:tc>
        <w:tc>
          <w:tcPr>
            <w:tcW w:w="1418" w:type="dxa"/>
            <w:gridSpan w:val="2"/>
          </w:tcPr>
          <w:p w:rsidR="00E44B05" w:rsidRDefault="00E44B05" w:rsidP="00CC1645"/>
        </w:tc>
      </w:tr>
      <w:tr w:rsidR="00E44B05" w:rsidTr="00E44B05">
        <w:trPr>
          <w:trHeight w:val="182"/>
        </w:trPr>
        <w:tc>
          <w:tcPr>
            <w:tcW w:w="468" w:type="dxa"/>
          </w:tcPr>
          <w:p w:rsidR="00E44B05" w:rsidRDefault="00E44B05" w:rsidP="00CC1645">
            <w:r>
              <w:t>42</w:t>
            </w:r>
          </w:p>
        </w:tc>
        <w:tc>
          <w:tcPr>
            <w:tcW w:w="6019" w:type="dxa"/>
            <w:gridSpan w:val="2"/>
          </w:tcPr>
          <w:p w:rsidR="00E44B05" w:rsidRDefault="00E44B05" w:rsidP="00CC1645">
            <w:r>
              <w:t>Русь при наследниках Ярослава Мудрого. Владимир Мономах</w:t>
            </w:r>
          </w:p>
        </w:tc>
        <w:tc>
          <w:tcPr>
            <w:tcW w:w="709" w:type="dxa"/>
          </w:tcPr>
          <w:p w:rsidR="00E44B05" w:rsidRDefault="00E44B05" w:rsidP="00CC1645">
            <w:r>
              <w:t>1</w:t>
            </w:r>
          </w:p>
        </w:tc>
        <w:tc>
          <w:tcPr>
            <w:tcW w:w="992" w:type="dxa"/>
          </w:tcPr>
          <w:p w:rsidR="00E44B05" w:rsidRDefault="00E44B05" w:rsidP="00CC1645"/>
        </w:tc>
        <w:tc>
          <w:tcPr>
            <w:tcW w:w="1418" w:type="dxa"/>
            <w:gridSpan w:val="2"/>
          </w:tcPr>
          <w:p w:rsidR="00E44B05" w:rsidRDefault="00E44B05" w:rsidP="00CC1645"/>
        </w:tc>
      </w:tr>
      <w:tr w:rsidR="00E44B05" w:rsidTr="00E44B05">
        <w:trPr>
          <w:trHeight w:val="182"/>
        </w:trPr>
        <w:tc>
          <w:tcPr>
            <w:tcW w:w="468" w:type="dxa"/>
          </w:tcPr>
          <w:p w:rsidR="00E44B05" w:rsidRDefault="00E44B05" w:rsidP="00CC1645">
            <w:r>
              <w:t>43</w:t>
            </w:r>
          </w:p>
        </w:tc>
        <w:tc>
          <w:tcPr>
            <w:tcW w:w="6019" w:type="dxa"/>
            <w:gridSpan w:val="2"/>
          </w:tcPr>
          <w:p w:rsidR="00E44B05" w:rsidRDefault="00E44B05" w:rsidP="00CC1645">
            <w:r>
              <w:t>Общественный строй и церковная организация на Руси. Модуль «Проектно-исследовательская деятельность в ходе изучения краеведения».</w:t>
            </w:r>
          </w:p>
        </w:tc>
        <w:tc>
          <w:tcPr>
            <w:tcW w:w="709" w:type="dxa"/>
          </w:tcPr>
          <w:p w:rsidR="00E44B05" w:rsidRDefault="00E44B05" w:rsidP="00CC1645">
            <w:r>
              <w:t>1</w:t>
            </w:r>
          </w:p>
        </w:tc>
        <w:tc>
          <w:tcPr>
            <w:tcW w:w="992" w:type="dxa"/>
          </w:tcPr>
          <w:p w:rsidR="00E44B05" w:rsidRDefault="00E44B05" w:rsidP="00CC1645"/>
        </w:tc>
        <w:tc>
          <w:tcPr>
            <w:tcW w:w="1418" w:type="dxa"/>
            <w:gridSpan w:val="2"/>
          </w:tcPr>
          <w:p w:rsidR="00E44B05" w:rsidRDefault="00E44B05" w:rsidP="00CC1645"/>
        </w:tc>
      </w:tr>
      <w:tr w:rsidR="00E44B05" w:rsidTr="00E44B05">
        <w:trPr>
          <w:trHeight w:val="182"/>
        </w:trPr>
        <w:tc>
          <w:tcPr>
            <w:tcW w:w="468" w:type="dxa"/>
          </w:tcPr>
          <w:p w:rsidR="00E44B05" w:rsidRDefault="00E44B05" w:rsidP="00CC1645">
            <w:r>
              <w:t>44</w:t>
            </w:r>
          </w:p>
        </w:tc>
        <w:tc>
          <w:tcPr>
            <w:tcW w:w="6019" w:type="dxa"/>
            <w:gridSpan w:val="2"/>
          </w:tcPr>
          <w:p w:rsidR="00E44B05" w:rsidRDefault="00E44B05" w:rsidP="00CC1645">
            <w:r>
              <w:t>Культурное  пространство Европы и культура Древней Руси. Модуль «Проектно-исследовательская деятельность в ходе изучения краеведения»</w:t>
            </w:r>
          </w:p>
        </w:tc>
        <w:tc>
          <w:tcPr>
            <w:tcW w:w="709" w:type="dxa"/>
          </w:tcPr>
          <w:p w:rsidR="00E44B05" w:rsidRDefault="00E44B05" w:rsidP="00CC1645">
            <w:r>
              <w:t>1</w:t>
            </w:r>
          </w:p>
        </w:tc>
        <w:tc>
          <w:tcPr>
            <w:tcW w:w="992" w:type="dxa"/>
          </w:tcPr>
          <w:p w:rsidR="00E44B05" w:rsidRDefault="00E44B05" w:rsidP="00CC1645"/>
        </w:tc>
        <w:tc>
          <w:tcPr>
            <w:tcW w:w="1418" w:type="dxa"/>
            <w:gridSpan w:val="2"/>
          </w:tcPr>
          <w:p w:rsidR="00E44B05" w:rsidRDefault="00E44B05" w:rsidP="00CC1645"/>
        </w:tc>
      </w:tr>
      <w:tr w:rsidR="00E44B05" w:rsidTr="00E44B05">
        <w:trPr>
          <w:trHeight w:val="182"/>
        </w:trPr>
        <w:tc>
          <w:tcPr>
            <w:tcW w:w="468" w:type="dxa"/>
          </w:tcPr>
          <w:p w:rsidR="00E44B05" w:rsidRDefault="00E44B05" w:rsidP="00CC1645">
            <w:r>
              <w:t>45</w:t>
            </w:r>
          </w:p>
        </w:tc>
        <w:tc>
          <w:tcPr>
            <w:tcW w:w="6019" w:type="dxa"/>
            <w:gridSpan w:val="2"/>
          </w:tcPr>
          <w:p w:rsidR="00E44B05" w:rsidRDefault="00E44B05" w:rsidP="00CC1645">
            <w:r>
              <w:t>Повседневная жизнь населения. Модуль «Проектно-исследовательская деятельность в ходе изучения краеведения»</w:t>
            </w:r>
          </w:p>
        </w:tc>
        <w:tc>
          <w:tcPr>
            <w:tcW w:w="709" w:type="dxa"/>
          </w:tcPr>
          <w:p w:rsidR="00E44B05" w:rsidRDefault="00E44B05" w:rsidP="00CC1645">
            <w:r>
              <w:t>1</w:t>
            </w:r>
          </w:p>
        </w:tc>
        <w:tc>
          <w:tcPr>
            <w:tcW w:w="992" w:type="dxa"/>
          </w:tcPr>
          <w:p w:rsidR="00E44B05" w:rsidRDefault="00E44B05" w:rsidP="00CC1645"/>
        </w:tc>
        <w:tc>
          <w:tcPr>
            <w:tcW w:w="1418" w:type="dxa"/>
            <w:gridSpan w:val="2"/>
          </w:tcPr>
          <w:p w:rsidR="00E44B05" w:rsidRDefault="00E44B05" w:rsidP="00CC1645"/>
        </w:tc>
      </w:tr>
      <w:tr w:rsidR="00E44B05" w:rsidTr="00E44B05">
        <w:trPr>
          <w:trHeight w:val="342"/>
        </w:trPr>
        <w:tc>
          <w:tcPr>
            <w:tcW w:w="468" w:type="dxa"/>
          </w:tcPr>
          <w:p w:rsidR="00E44B05" w:rsidRDefault="00E44B05" w:rsidP="00CC1645">
            <w:r>
              <w:t>46</w:t>
            </w:r>
          </w:p>
        </w:tc>
        <w:tc>
          <w:tcPr>
            <w:tcW w:w="6019" w:type="dxa"/>
            <w:gridSpan w:val="2"/>
          </w:tcPr>
          <w:p w:rsidR="00E44B05" w:rsidRDefault="00E44B05" w:rsidP="00CC1645">
            <w:r>
              <w:t>Место и роль Руси в Европе. Повторительно-обобщающий урок. Модуль «Проектно-исследовательская деятельность в ходе изучения краеведения»</w:t>
            </w:r>
          </w:p>
        </w:tc>
        <w:tc>
          <w:tcPr>
            <w:tcW w:w="709" w:type="dxa"/>
          </w:tcPr>
          <w:p w:rsidR="00E44B05" w:rsidRDefault="00E44B05" w:rsidP="00CC1645">
            <w:r>
              <w:t>1</w:t>
            </w:r>
          </w:p>
        </w:tc>
        <w:tc>
          <w:tcPr>
            <w:tcW w:w="992" w:type="dxa"/>
          </w:tcPr>
          <w:p w:rsidR="00E44B05" w:rsidRDefault="00E44B05" w:rsidP="00CC1645"/>
        </w:tc>
        <w:tc>
          <w:tcPr>
            <w:tcW w:w="1418" w:type="dxa"/>
            <w:gridSpan w:val="2"/>
          </w:tcPr>
          <w:p w:rsidR="00E44B05" w:rsidRDefault="00E44B05" w:rsidP="00CC1645"/>
        </w:tc>
      </w:tr>
      <w:tr w:rsidR="00E44B05" w:rsidTr="00E44B05">
        <w:trPr>
          <w:trHeight w:val="360"/>
        </w:trPr>
        <w:tc>
          <w:tcPr>
            <w:tcW w:w="468" w:type="dxa"/>
          </w:tcPr>
          <w:p w:rsidR="00E44B05" w:rsidRDefault="00E44B05" w:rsidP="00CC1645">
            <w:r>
              <w:lastRenderedPageBreak/>
              <w:t>47</w:t>
            </w:r>
          </w:p>
        </w:tc>
        <w:tc>
          <w:tcPr>
            <w:tcW w:w="6019" w:type="dxa"/>
            <w:gridSpan w:val="2"/>
          </w:tcPr>
          <w:p w:rsidR="00E44B05" w:rsidRDefault="00E44B05" w:rsidP="00CC1645">
            <w:r>
              <w:t>Урок истории и культуры родного края в древности. Модуль «Проектно-исследовательская деятельность в ходе изучения краеведения»</w:t>
            </w:r>
          </w:p>
        </w:tc>
        <w:tc>
          <w:tcPr>
            <w:tcW w:w="709" w:type="dxa"/>
          </w:tcPr>
          <w:p w:rsidR="00E44B05" w:rsidRDefault="00E44B05" w:rsidP="00CC1645">
            <w:r>
              <w:t>1</w:t>
            </w:r>
          </w:p>
        </w:tc>
        <w:tc>
          <w:tcPr>
            <w:tcW w:w="992" w:type="dxa"/>
          </w:tcPr>
          <w:p w:rsidR="00E44B05" w:rsidRDefault="00E44B05" w:rsidP="00CC1645"/>
        </w:tc>
        <w:tc>
          <w:tcPr>
            <w:tcW w:w="1418" w:type="dxa"/>
            <w:gridSpan w:val="2"/>
          </w:tcPr>
          <w:p w:rsidR="00E44B05" w:rsidRDefault="00E44B05" w:rsidP="00CC1645"/>
        </w:tc>
      </w:tr>
      <w:tr w:rsidR="00E44B05" w:rsidRPr="00274757" w:rsidTr="00E44B05">
        <w:trPr>
          <w:trHeight w:val="360"/>
        </w:trPr>
        <w:tc>
          <w:tcPr>
            <w:tcW w:w="9606" w:type="dxa"/>
            <w:gridSpan w:val="7"/>
          </w:tcPr>
          <w:p w:rsidR="00E44B05" w:rsidRPr="00274757" w:rsidRDefault="00E44B05" w:rsidP="00CC1645">
            <w:pPr>
              <w:rPr>
                <w:b/>
              </w:rPr>
            </w:pPr>
            <w:r>
              <w:rPr>
                <w:b/>
              </w:rPr>
              <w:t xml:space="preserve">Тема 3. Русь в середине </w:t>
            </w:r>
            <w:r>
              <w:rPr>
                <w:b/>
                <w:lang w:val="en-US"/>
              </w:rPr>
              <w:t>XII</w:t>
            </w:r>
            <w:r w:rsidRPr="00274757">
              <w:rPr>
                <w:b/>
              </w:rPr>
              <w:t xml:space="preserve"> </w:t>
            </w:r>
            <w:r>
              <w:rPr>
                <w:b/>
              </w:rPr>
              <w:t xml:space="preserve">– начале </w:t>
            </w:r>
            <w:r>
              <w:rPr>
                <w:b/>
                <w:lang w:val="en-US"/>
              </w:rPr>
              <w:t>XIII</w:t>
            </w:r>
            <w:r w:rsidRPr="00274757">
              <w:rPr>
                <w:b/>
              </w:rPr>
              <w:t xml:space="preserve"> </w:t>
            </w:r>
            <w:r>
              <w:rPr>
                <w:b/>
              </w:rPr>
              <w:t>в. (5 ч)</w:t>
            </w:r>
          </w:p>
        </w:tc>
      </w:tr>
      <w:tr w:rsidR="00E44B05" w:rsidTr="00E44B05">
        <w:trPr>
          <w:trHeight w:val="360"/>
        </w:trPr>
        <w:tc>
          <w:tcPr>
            <w:tcW w:w="468" w:type="dxa"/>
          </w:tcPr>
          <w:p w:rsidR="00E44B05" w:rsidRDefault="00E44B05" w:rsidP="00CC1645">
            <w:r>
              <w:t>48</w:t>
            </w:r>
          </w:p>
        </w:tc>
        <w:tc>
          <w:tcPr>
            <w:tcW w:w="6019" w:type="dxa"/>
            <w:gridSpan w:val="2"/>
          </w:tcPr>
          <w:p w:rsidR="00E44B05" w:rsidRPr="0047071B" w:rsidRDefault="00E44B05" w:rsidP="00CC1645">
            <w:r>
              <w:t>Политическая раздробленность в Европе и на Руси</w:t>
            </w:r>
          </w:p>
        </w:tc>
        <w:tc>
          <w:tcPr>
            <w:tcW w:w="709" w:type="dxa"/>
          </w:tcPr>
          <w:p w:rsidR="00E44B05" w:rsidRDefault="00E44B05" w:rsidP="00CC1645">
            <w:r>
              <w:t>1</w:t>
            </w:r>
          </w:p>
        </w:tc>
        <w:tc>
          <w:tcPr>
            <w:tcW w:w="992" w:type="dxa"/>
          </w:tcPr>
          <w:p w:rsidR="00E44B05" w:rsidRDefault="00E44B05" w:rsidP="00CC1645"/>
        </w:tc>
        <w:tc>
          <w:tcPr>
            <w:tcW w:w="1418" w:type="dxa"/>
            <w:gridSpan w:val="2"/>
          </w:tcPr>
          <w:p w:rsidR="00E44B05" w:rsidRDefault="00E44B05" w:rsidP="00CC1645"/>
        </w:tc>
      </w:tr>
      <w:tr w:rsidR="00E44B05" w:rsidTr="00E44B05">
        <w:trPr>
          <w:trHeight w:val="360"/>
        </w:trPr>
        <w:tc>
          <w:tcPr>
            <w:tcW w:w="468" w:type="dxa"/>
          </w:tcPr>
          <w:p w:rsidR="00E44B05" w:rsidRDefault="00E44B05" w:rsidP="00CC1645">
            <w:r>
              <w:t>49</w:t>
            </w:r>
          </w:p>
        </w:tc>
        <w:tc>
          <w:tcPr>
            <w:tcW w:w="6019" w:type="dxa"/>
            <w:gridSpan w:val="2"/>
          </w:tcPr>
          <w:p w:rsidR="00E44B05" w:rsidRDefault="00E44B05" w:rsidP="00CC1645">
            <w:r>
              <w:t>Владимиро-Суздальское княжество</w:t>
            </w:r>
          </w:p>
        </w:tc>
        <w:tc>
          <w:tcPr>
            <w:tcW w:w="709" w:type="dxa"/>
          </w:tcPr>
          <w:p w:rsidR="00E44B05" w:rsidRDefault="00E44B05" w:rsidP="00CC1645">
            <w:r>
              <w:t>1</w:t>
            </w:r>
          </w:p>
        </w:tc>
        <w:tc>
          <w:tcPr>
            <w:tcW w:w="992" w:type="dxa"/>
          </w:tcPr>
          <w:p w:rsidR="00E44B05" w:rsidRDefault="00E44B05" w:rsidP="00CC1645"/>
        </w:tc>
        <w:tc>
          <w:tcPr>
            <w:tcW w:w="1418" w:type="dxa"/>
            <w:gridSpan w:val="2"/>
          </w:tcPr>
          <w:p w:rsidR="00E44B05" w:rsidRDefault="00E44B05" w:rsidP="00CC1645"/>
        </w:tc>
      </w:tr>
      <w:tr w:rsidR="00E44B05" w:rsidTr="00E44B05">
        <w:trPr>
          <w:trHeight w:val="360"/>
        </w:trPr>
        <w:tc>
          <w:tcPr>
            <w:tcW w:w="468" w:type="dxa"/>
          </w:tcPr>
          <w:p w:rsidR="00E44B05" w:rsidRDefault="00E44B05" w:rsidP="00CC1645">
            <w:r>
              <w:t>50</w:t>
            </w:r>
          </w:p>
        </w:tc>
        <w:tc>
          <w:tcPr>
            <w:tcW w:w="6019" w:type="dxa"/>
            <w:gridSpan w:val="2"/>
          </w:tcPr>
          <w:p w:rsidR="00E44B05" w:rsidRDefault="00E44B05" w:rsidP="00CC1645">
            <w:r>
              <w:t>Новгородская республика</w:t>
            </w:r>
          </w:p>
        </w:tc>
        <w:tc>
          <w:tcPr>
            <w:tcW w:w="709" w:type="dxa"/>
          </w:tcPr>
          <w:p w:rsidR="00E44B05" w:rsidRDefault="00E44B05" w:rsidP="00CC1645">
            <w:r>
              <w:t>1</w:t>
            </w:r>
          </w:p>
        </w:tc>
        <w:tc>
          <w:tcPr>
            <w:tcW w:w="992" w:type="dxa"/>
          </w:tcPr>
          <w:p w:rsidR="00E44B05" w:rsidRDefault="00E44B05" w:rsidP="00CC1645"/>
        </w:tc>
        <w:tc>
          <w:tcPr>
            <w:tcW w:w="1418" w:type="dxa"/>
            <w:gridSpan w:val="2"/>
          </w:tcPr>
          <w:p w:rsidR="00E44B05" w:rsidRDefault="00E44B05" w:rsidP="00CC1645"/>
        </w:tc>
      </w:tr>
      <w:tr w:rsidR="00E44B05" w:rsidTr="00E44B05">
        <w:trPr>
          <w:trHeight w:val="360"/>
        </w:trPr>
        <w:tc>
          <w:tcPr>
            <w:tcW w:w="468" w:type="dxa"/>
          </w:tcPr>
          <w:p w:rsidR="00E44B05" w:rsidRDefault="00E44B05" w:rsidP="00CC1645">
            <w:r>
              <w:t>51</w:t>
            </w:r>
          </w:p>
        </w:tc>
        <w:tc>
          <w:tcPr>
            <w:tcW w:w="6019" w:type="dxa"/>
            <w:gridSpan w:val="2"/>
          </w:tcPr>
          <w:p w:rsidR="00E44B05" w:rsidRDefault="00E44B05" w:rsidP="00CC1645">
            <w:r>
              <w:t>Южные и юго-западные русские княжества</w:t>
            </w:r>
          </w:p>
        </w:tc>
        <w:tc>
          <w:tcPr>
            <w:tcW w:w="709" w:type="dxa"/>
          </w:tcPr>
          <w:p w:rsidR="00E44B05" w:rsidRDefault="00E44B05" w:rsidP="00CC1645">
            <w:r>
              <w:t>1</w:t>
            </w:r>
          </w:p>
        </w:tc>
        <w:tc>
          <w:tcPr>
            <w:tcW w:w="992" w:type="dxa"/>
          </w:tcPr>
          <w:p w:rsidR="00E44B05" w:rsidRDefault="00E44B05" w:rsidP="00CC1645"/>
        </w:tc>
        <w:tc>
          <w:tcPr>
            <w:tcW w:w="1418" w:type="dxa"/>
            <w:gridSpan w:val="2"/>
          </w:tcPr>
          <w:p w:rsidR="00E44B05" w:rsidRDefault="00E44B05" w:rsidP="00CC1645"/>
        </w:tc>
      </w:tr>
      <w:tr w:rsidR="00E44B05" w:rsidTr="00E44B05">
        <w:trPr>
          <w:trHeight w:val="360"/>
        </w:trPr>
        <w:tc>
          <w:tcPr>
            <w:tcW w:w="468" w:type="dxa"/>
          </w:tcPr>
          <w:p w:rsidR="00E44B05" w:rsidRDefault="00E44B05" w:rsidP="00CC1645">
            <w:r>
              <w:t>52</w:t>
            </w:r>
          </w:p>
        </w:tc>
        <w:tc>
          <w:tcPr>
            <w:tcW w:w="6019" w:type="dxa"/>
            <w:gridSpan w:val="2"/>
          </w:tcPr>
          <w:p w:rsidR="00E44B05" w:rsidRPr="00274757" w:rsidRDefault="00E44B05" w:rsidP="00CC1645">
            <w:r>
              <w:t xml:space="preserve">Повторительно-обобщающий урок по теме «Русь </w:t>
            </w:r>
            <w:proofErr w:type="gramStart"/>
            <w:r>
              <w:t>в</w:t>
            </w:r>
            <w:proofErr w:type="gramEnd"/>
            <w:r>
              <w:t xml:space="preserve"> сер. </w:t>
            </w:r>
            <w:r>
              <w:rPr>
                <w:lang w:val="en-US"/>
              </w:rPr>
              <w:t>XII-</w:t>
            </w:r>
            <w:r>
              <w:t xml:space="preserve"> сер. </w:t>
            </w:r>
            <w:r>
              <w:rPr>
                <w:lang w:val="en-US"/>
              </w:rPr>
              <w:t>XIII</w:t>
            </w:r>
            <w:r>
              <w:t xml:space="preserve"> века»</w:t>
            </w:r>
          </w:p>
        </w:tc>
        <w:tc>
          <w:tcPr>
            <w:tcW w:w="709" w:type="dxa"/>
          </w:tcPr>
          <w:p w:rsidR="00E44B05" w:rsidRDefault="00E44B05" w:rsidP="00CC1645">
            <w:r>
              <w:t>1</w:t>
            </w:r>
          </w:p>
        </w:tc>
        <w:tc>
          <w:tcPr>
            <w:tcW w:w="992" w:type="dxa"/>
          </w:tcPr>
          <w:p w:rsidR="00E44B05" w:rsidRDefault="00E44B05" w:rsidP="00CC1645"/>
        </w:tc>
        <w:tc>
          <w:tcPr>
            <w:tcW w:w="1418" w:type="dxa"/>
            <w:gridSpan w:val="2"/>
          </w:tcPr>
          <w:p w:rsidR="00E44B05" w:rsidRDefault="00E44B05" w:rsidP="00CC1645"/>
        </w:tc>
      </w:tr>
      <w:tr w:rsidR="00E44B05" w:rsidTr="00E44B05">
        <w:trPr>
          <w:trHeight w:val="360"/>
        </w:trPr>
        <w:tc>
          <w:tcPr>
            <w:tcW w:w="468" w:type="dxa"/>
          </w:tcPr>
          <w:p w:rsidR="00E44B05" w:rsidRDefault="00E44B05" w:rsidP="00CC1645">
            <w:r>
              <w:t>53</w:t>
            </w:r>
          </w:p>
        </w:tc>
        <w:tc>
          <w:tcPr>
            <w:tcW w:w="6019" w:type="dxa"/>
            <w:gridSpan w:val="2"/>
          </w:tcPr>
          <w:p w:rsidR="00E44B05" w:rsidRDefault="00E44B05" w:rsidP="00CC1645">
            <w:r>
              <w:t>Монгольская империя и изменение политической картины мира</w:t>
            </w:r>
          </w:p>
        </w:tc>
        <w:tc>
          <w:tcPr>
            <w:tcW w:w="709" w:type="dxa"/>
          </w:tcPr>
          <w:p w:rsidR="00E44B05" w:rsidRDefault="00E44B05" w:rsidP="00CC1645">
            <w:r>
              <w:t>1</w:t>
            </w:r>
          </w:p>
        </w:tc>
        <w:tc>
          <w:tcPr>
            <w:tcW w:w="992" w:type="dxa"/>
          </w:tcPr>
          <w:p w:rsidR="00E44B05" w:rsidRDefault="00E44B05" w:rsidP="00CC1645"/>
        </w:tc>
        <w:tc>
          <w:tcPr>
            <w:tcW w:w="1418" w:type="dxa"/>
            <w:gridSpan w:val="2"/>
          </w:tcPr>
          <w:p w:rsidR="00E44B05" w:rsidRDefault="00E44B05" w:rsidP="00CC1645"/>
        </w:tc>
      </w:tr>
      <w:tr w:rsidR="00E44B05" w:rsidTr="00E44B05">
        <w:trPr>
          <w:trHeight w:val="360"/>
        </w:trPr>
        <w:tc>
          <w:tcPr>
            <w:tcW w:w="468" w:type="dxa"/>
          </w:tcPr>
          <w:p w:rsidR="00E44B05" w:rsidRDefault="00E44B05" w:rsidP="00CC1645">
            <w:r>
              <w:t>54</w:t>
            </w:r>
          </w:p>
        </w:tc>
        <w:tc>
          <w:tcPr>
            <w:tcW w:w="6019" w:type="dxa"/>
            <w:gridSpan w:val="2"/>
          </w:tcPr>
          <w:p w:rsidR="00E44B05" w:rsidRPr="00CC0485" w:rsidRDefault="00E44B05" w:rsidP="00CC1645">
            <w:proofErr w:type="spellStart"/>
            <w:r>
              <w:t>Батыево</w:t>
            </w:r>
            <w:proofErr w:type="spellEnd"/>
            <w:r>
              <w:t xml:space="preserve"> нашествие на Русь</w:t>
            </w:r>
          </w:p>
        </w:tc>
        <w:tc>
          <w:tcPr>
            <w:tcW w:w="709" w:type="dxa"/>
          </w:tcPr>
          <w:p w:rsidR="00E44B05" w:rsidRDefault="00E44B05" w:rsidP="00CC1645">
            <w:r>
              <w:t>1</w:t>
            </w:r>
          </w:p>
        </w:tc>
        <w:tc>
          <w:tcPr>
            <w:tcW w:w="992" w:type="dxa"/>
          </w:tcPr>
          <w:p w:rsidR="00E44B05" w:rsidRDefault="00E44B05" w:rsidP="00CC1645"/>
        </w:tc>
        <w:tc>
          <w:tcPr>
            <w:tcW w:w="1418" w:type="dxa"/>
            <w:gridSpan w:val="2"/>
          </w:tcPr>
          <w:p w:rsidR="00E44B05" w:rsidRDefault="00E44B05" w:rsidP="00CC1645"/>
        </w:tc>
      </w:tr>
      <w:tr w:rsidR="00E44B05" w:rsidTr="00E44B05">
        <w:trPr>
          <w:trHeight w:val="360"/>
        </w:trPr>
        <w:tc>
          <w:tcPr>
            <w:tcW w:w="468" w:type="dxa"/>
          </w:tcPr>
          <w:p w:rsidR="00E44B05" w:rsidRDefault="00E44B05" w:rsidP="00CC1645">
            <w:r>
              <w:t>55</w:t>
            </w:r>
          </w:p>
        </w:tc>
        <w:tc>
          <w:tcPr>
            <w:tcW w:w="6019" w:type="dxa"/>
            <w:gridSpan w:val="2"/>
          </w:tcPr>
          <w:p w:rsidR="00E44B05" w:rsidRPr="00CC0485" w:rsidRDefault="00E44B05" w:rsidP="00CC1645">
            <w:r>
              <w:t>Северо-Западная Русь между Востоком и Западом</w:t>
            </w:r>
          </w:p>
        </w:tc>
        <w:tc>
          <w:tcPr>
            <w:tcW w:w="709" w:type="dxa"/>
          </w:tcPr>
          <w:p w:rsidR="00E44B05" w:rsidRDefault="00E44B05" w:rsidP="00CC1645">
            <w:r>
              <w:t>1</w:t>
            </w:r>
          </w:p>
        </w:tc>
        <w:tc>
          <w:tcPr>
            <w:tcW w:w="992" w:type="dxa"/>
          </w:tcPr>
          <w:p w:rsidR="00E44B05" w:rsidRDefault="00E44B05" w:rsidP="00CC1645"/>
        </w:tc>
        <w:tc>
          <w:tcPr>
            <w:tcW w:w="1418" w:type="dxa"/>
            <w:gridSpan w:val="2"/>
          </w:tcPr>
          <w:p w:rsidR="00E44B05" w:rsidRDefault="00E44B05" w:rsidP="00CC1645"/>
        </w:tc>
      </w:tr>
      <w:tr w:rsidR="00E44B05" w:rsidTr="00E44B05">
        <w:trPr>
          <w:trHeight w:val="360"/>
        </w:trPr>
        <w:tc>
          <w:tcPr>
            <w:tcW w:w="468" w:type="dxa"/>
          </w:tcPr>
          <w:p w:rsidR="00E44B05" w:rsidRDefault="00E44B05" w:rsidP="00CC1645">
            <w:r>
              <w:t>56</w:t>
            </w:r>
          </w:p>
        </w:tc>
        <w:tc>
          <w:tcPr>
            <w:tcW w:w="6019" w:type="dxa"/>
            <w:gridSpan w:val="2"/>
          </w:tcPr>
          <w:p w:rsidR="00E44B05" w:rsidRDefault="00E44B05" w:rsidP="00CC1645">
            <w:r>
              <w:t>Золотая Орда: государственный строй, население, экономика и культура</w:t>
            </w:r>
          </w:p>
        </w:tc>
        <w:tc>
          <w:tcPr>
            <w:tcW w:w="709" w:type="dxa"/>
          </w:tcPr>
          <w:p w:rsidR="00E44B05" w:rsidRDefault="00E44B05" w:rsidP="00CC1645">
            <w:r>
              <w:t>1</w:t>
            </w:r>
          </w:p>
        </w:tc>
        <w:tc>
          <w:tcPr>
            <w:tcW w:w="992" w:type="dxa"/>
          </w:tcPr>
          <w:p w:rsidR="00E44B05" w:rsidRDefault="00E44B05" w:rsidP="00CC1645"/>
        </w:tc>
        <w:tc>
          <w:tcPr>
            <w:tcW w:w="1418" w:type="dxa"/>
            <w:gridSpan w:val="2"/>
          </w:tcPr>
          <w:p w:rsidR="00E44B05" w:rsidRDefault="00E44B05" w:rsidP="00CC1645"/>
        </w:tc>
      </w:tr>
      <w:tr w:rsidR="00E44B05" w:rsidTr="00E44B05">
        <w:trPr>
          <w:trHeight w:val="360"/>
        </w:trPr>
        <w:tc>
          <w:tcPr>
            <w:tcW w:w="468" w:type="dxa"/>
          </w:tcPr>
          <w:p w:rsidR="00E44B05" w:rsidRDefault="00E44B05" w:rsidP="00CC1645">
            <w:r>
              <w:t>57</w:t>
            </w:r>
          </w:p>
        </w:tc>
        <w:tc>
          <w:tcPr>
            <w:tcW w:w="6019" w:type="dxa"/>
            <w:gridSpan w:val="2"/>
          </w:tcPr>
          <w:p w:rsidR="00E44B05" w:rsidRDefault="00E44B05" w:rsidP="00CC1645">
            <w:r>
              <w:t xml:space="preserve">Литовское государство и Русь </w:t>
            </w:r>
          </w:p>
        </w:tc>
        <w:tc>
          <w:tcPr>
            <w:tcW w:w="709" w:type="dxa"/>
          </w:tcPr>
          <w:p w:rsidR="00E44B05" w:rsidRDefault="00E44B05" w:rsidP="00CC1645">
            <w:r>
              <w:t>1</w:t>
            </w:r>
          </w:p>
        </w:tc>
        <w:tc>
          <w:tcPr>
            <w:tcW w:w="992" w:type="dxa"/>
          </w:tcPr>
          <w:p w:rsidR="00E44B05" w:rsidRDefault="00E44B05" w:rsidP="00CC1645"/>
        </w:tc>
        <w:tc>
          <w:tcPr>
            <w:tcW w:w="1418" w:type="dxa"/>
            <w:gridSpan w:val="2"/>
          </w:tcPr>
          <w:p w:rsidR="00E44B05" w:rsidRDefault="00E44B05" w:rsidP="00CC1645"/>
        </w:tc>
      </w:tr>
      <w:tr w:rsidR="00E44B05" w:rsidTr="00E44B05">
        <w:trPr>
          <w:trHeight w:val="360"/>
        </w:trPr>
        <w:tc>
          <w:tcPr>
            <w:tcW w:w="468" w:type="dxa"/>
          </w:tcPr>
          <w:p w:rsidR="00E44B05" w:rsidRDefault="00E44B05" w:rsidP="00CC1645">
            <w:r>
              <w:t>58</w:t>
            </w:r>
          </w:p>
        </w:tc>
        <w:tc>
          <w:tcPr>
            <w:tcW w:w="6019" w:type="dxa"/>
            <w:gridSpan w:val="2"/>
          </w:tcPr>
          <w:p w:rsidR="00E44B05" w:rsidRDefault="00E44B05" w:rsidP="00CC1645">
            <w:r>
              <w:t>Усиление Московского княжества в Северо-Восточной Руси</w:t>
            </w:r>
          </w:p>
        </w:tc>
        <w:tc>
          <w:tcPr>
            <w:tcW w:w="709" w:type="dxa"/>
          </w:tcPr>
          <w:p w:rsidR="00E44B05" w:rsidRDefault="00E44B05" w:rsidP="00CC1645">
            <w:r>
              <w:t>1</w:t>
            </w:r>
          </w:p>
        </w:tc>
        <w:tc>
          <w:tcPr>
            <w:tcW w:w="992" w:type="dxa"/>
          </w:tcPr>
          <w:p w:rsidR="00E44B05" w:rsidRDefault="00E44B05" w:rsidP="00CC1645"/>
        </w:tc>
        <w:tc>
          <w:tcPr>
            <w:tcW w:w="1418" w:type="dxa"/>
            <w:gridSpan w:val="2"/>
          </w:tcPr>
          <w:p w:rsidR="00E44B05" w:rsidRDefault="00E44B05" w:rsidP="00CC1645"/>
        </w:tc>
      </w:tr>
      <w:tr w:rsidR="00E44B05" w:rsidTr="00E44B05">
        <w:trPr>
          <w:trHeight w:val="360"/>
        </w:trPr>
        <w:tc>
          <w:tcPr>
            <w:tcW w:w="468" w:type="dxa"/>
          </w:tcPr>
          <w:p w:rsidR="00E44B05" w:rsidRDefault="00E44B05" w:rsidP="00CC1645">
            <w:r>
              <w:t>59</w:t>
            </w:r>
          </w:p>
        </w:tc>
        <w:tc>
          <w:tcPr>
            <w:tcW w:w="6019" w:type="dxa"/>
            <w:gridSpan w:val="2"/>
          </w:tcPr>
          <w:p w:rsidR="00E44B05" w:rsidRPr="00AA3F03" w:rsidRDefault="00E44B05" w:rsidP="00CC1645">
            <w:r>
              <w:t>Объединение русских земель вокруг Москвы. Куликовская битва.</w:t>
            </w:r>
          </w:p>
        </w:tc>
        <w:tc>
          <w:tcPr>
            <w:tcW w:w="709" w:type="dxa"/>
          </w:tcPr>
          <w:p w:rsidR="00E44B05" w:rsidRDefault="00E44B05" w:rsidP="00CC1645">
            <w:r>
              <w:t>1</w:t>
            </w:r>
          </w:p>
        </w:tc>
        <w:tc>
          <w:tcPr>
            <w:tcW w:w="992" w:type="dxa"/>
          </w:tcPr>
          <w:p w:rsidR="00E44B05" w:rsidRDefault="00E44B05" w:rsidP="00CC1645"/>
        </w:tc>
        <w:tc>
          <w:tcPr>
            <w:tcW w:w="1418" w:type="dxa"/>
            <w:gridSpan w:val="2"/>
          </w:tcPr>
          <w:p w:rsidR="00E44B05" w:rsidRDefault="00E44B05" w:rsidP="00CC1645"/>
        </w:tc>
      </w:tr>
      <w:tr w:rsidR="00E44B05" w:rsidTr="00E44B05">
        <w:trPr>
          <w:trHeight w:val="360"/>
        </w:trPr>
        <w:tc>
          <w:tcPr>
            <w:tcW w:w="468" w:type="dxa"/>
          </w:tcPr>
          <w:p w:rsidR="00E44B05" w:rsidRDefault="00E44B05" w:rsidP="00CC1645">
            <w:r>
              <w:t>60</w:t>
            </w:r>
          </w:p>
        </w:tc>
        <w:tc>
          <w:tcPr>
            <w:tcW w:w="6019" w:type="dxa"/>
            <w:gridSpan w:val="2"/>
          </w:tcPr>
          <w:p w:rsidR="00E44B05" w:rsidRPr="0043188B" w:rsidRDefault="00E44B05" w:rsidP="00CC1645">
            <w:r>
              <w:t xml:space="preserve">Развитие культуры в русских землях во второй половине </w:t>
            </w:r>
            <w:r>
              <w:rPr>
                <w:lang w:val="en-US"/>
              </w:rPr>
              <w:t>XIII</w:t>
            </w:r>
            <w:r w:rsidRPr="0043188B">
              <w:t>-</w:t>
            </w:r>
            <w:r>
              <w:rPr>
                <w:lang w:val="en-US"/>
              </w:rPr>
              <w:t>XIV</w:t>
            </w:r>
            <w:r w:rsidRPr="0043188B">
              <w:t xml:space="preserve"> </w:t>
            </w:r>
            <w:proofErr w:type="spellStart"/>
            <w:proofErr w:type="gramStart"/>
            <w:r>
              <w:t>вв</w:t>
            </w:r>
            <w:proofErr w:type="spellEnd"/>
            <w:proofErr w:type="gramEnd"/>
          </w:p>
        </w:tc>
        <w:tc>
          <w:tcPr>
            <w:tcW w:w="709" w:type="dxa"/>
          </w:tcPr>
          <w:p w:rsidR="00E44B05" w:rsidRDefault="00E44B05" w:rsidP="00CC1645">
            <w:r>
              <w:t>1</w:t>
            </w:r>
          </w:p>
        </w:tc>
        <w:tc>
          <w:tcPr>
            <w:tcW w:w="992" w:type="dxa"/>
          </w:tcPr>
          <w:p w:rsidR="00E44B05" w:rsidRDefault="00E44B05" w:rsidP="00CC1645"/>
        </w:tc>
        <w:tc>
          <w:tcPr>
            <w:tcW w:w="1418" w:type="dxa"/>
            <w:gridSpan w:val="2"/>
          </w:tcPr>
          <w:p w:rsidR="00E44B05" w:rsidRDefault="00E44B05" w:rsidP="00CC1645"/>
        </w:tc>
      </w:tr>
      <w:tr w:rsidR="00E44B05" w:rsidTr="00E44B05">
        <w:trPr>
          <w:trHeight w:val="360"/>
        </w:trPr>
        <w:tc>
          <w:tcPr>
            <w:tcW w:w="468" w:type="dxa"/>
          </w:tcPr>
          <w:p w:rsidR="00E44B05" w:rsidRDefault="00E44B05" w:rsidP="00CC1645">
            <w:r>
              <w:t>61</w:t>
            </w:r>
          </w:p>
        </w:tc>
        <w:tc>
          <w:tcPr>
            <w:tcW w:w="6019" w:type="dxa"/>
            <w:gridSpan w:val="2"/>
          </w:tcPr>
          <w:p w:rsidR="00E44B05" w:rsidRDefault="00E44B05" w:rsidP="00CC1645">
            <w:r>
              <w:t>Родной край в истории и культуре Руси. Модуль «Проектно-исследовательская деятельность в ходе изучения краеведения»</w:t>
            </w:r>
          </w:p>
        </w:tc>
        <w:tc>
          <w:tcPr>
            <w:tcW w:w="709" w:type="dxa"/>
          </w:tcPr>
          <w:p w:rsidR="00E44B05" w:rsidRDefault="00E44B05" w:rsidP="00CC1645">
            <w:r>
              <w:t>1</w:t>
            </w:r>
          </w:p>
        </w:tc>
        <w:tc>
          <w:tcPr>
            <w:tcW w:w="992" w:type="dxa"/>
          </w:tcPr>
          <w:p w:rsidR="00E44B05" w:rsidRDefault="00E44B05" w:rsidP="00CC1645"/>
        </w:tc>
        <w:tc>
          <w:tcPr>
            <w:tcW w:w="1418" w:type="dxa"/>
            <w:gridSpan w:val="2"/>
          </w:tcPr>
          <w:p w:rsidR="00E44B05" w:rsidRDefault="00E44B05" w:rsidP="00CC1645"/>
        </w:tc>
      </w:tr>
      <w:tr w:rsidR="00E44B05" w:rsidTr="00E44B05">
        <w:trPr>
          <w:trHeight w:val="360"/>
        </w:trPr>
        <w:tc>
          <w:tcPr>
            <w:tcW w:w="468" w:type="dxa"/>
          </w:tcPr>
          <w:p w:rsidR="00E44B05" w:rsidRDefault="00E44B05" w:rsidP="00CC1645">
            <w:r>
              <w:t>62</w:t>
            </w:r>
          </w:p>
        </w:tc>
        <w:tc>
          <w:tcPr>
            <w:tcW w:w="6019" w:type="dxa"/>
            <w:gridSpan w:val="2"/>
          </w:tcPr>
          <w:p w:rsidR="00E44B05" w:rsidRPr="0043188B" w:rsidRDefault="00E44B05" w:rsidP="00CC1645">
            <w:r>
              <w:t xml:space="preserve">Повторительно-обобщающий урок по теме «Русские земли </w:t>
            </w:r>
            <w:proofErr w:type="gramStart"/>
            <w:r>
              <w:t>в</w:t>
            </w:r>
            <w:proofErr w:type="gramEnd"/>
            <w:r>
              <w:t xml:space="preserve"> сер. </w:t>
            </w:r>
            <w:r>
              <w:rPr>
                <w:lang w:val="en-US"/>
              </w:rPr>
              <w:t>XIII-XIV</w:t>
            </w:r>
            <w:r>
              <w:t xml:space="preserve"> </w:t>
            </w:r>
            <w:proofErr w:type="spellStart"/>
            <w:r>
              <w:t>вв</w:t>
            </w:r>
            <w:proofErr w:type="spellEnd"/>
            <w:r>
              <w:t>»</w:t>
            </w:r>
          </w:p>
        </w:tc>
        <w:tc>
          <w:tcPr>
            <w:tcW w:w="709" w:type="dxa"/>
          </w:tcPr>
          <w:p w:rsidR="00E44B05" w:rsidRDefault="00E44B05" w:rsidP="00CC1645">
            <w:r>
              <w:t>1</w:t>
            </w:r>
          </w:p>
        </w:tc>
        <w:tc>
          <w:tcPr>
            <w:tcW w:w="992" w:type="dxa"/>
          </w:tcPr>
          <w:p w:rsidR="00E44B05" w:rsidRDefault="00E44B05" w:rsidP="00CC1645"/>
        </w:tc>
        <w:tc>
          <w:tcPr>
            <w:tcW w:w="1418" w:type="dxa"/>
            <w:gridSpan w:val="2"/>
          </w:tcPr>
          <w:p w:rsidR="00E44B05" w:rsidRDefault="00E44B05" w:rsidP="00CC1645"/>
        </w:tc>
      </w:tr>
      <w:tr w:rsidR="00E44B05" w:rsidRPr="003E2AED" w:rsidTr="00E44B05">
        <w:trPr>
          <w:trHeight w:val="360"/>
        </w:trPr>
        <w:tc>
          <w:tcPr>
            <w:tcW w:w="9606" w:type="dxa"/>
            <w:gridSpan w:val="7"/>
          </w:tcPr>
          <w:p w:rsidR="00E44B05" w:rsidRPr="003E2AED" w:rsidRDefault="00E44B05" w:rsidP="00CC1645">
            <w:pPr>
              <w:rPr>
                <w:b/>
              </w:rPr>
            </w:pPr>
            <w:r w:rsidRPr="003E2AED">
              <w:rPr>
                <w:b/>
              </w:rPr>
              <w:t>Тема 5. Формирование единого Русского государства (8 ч)</w:t>
            </w:r>
          </w:p>
        </w:tc>
      </w:tr>
      <w:tr w:rsidR="00E44B05" w:rsidTr="00E44B05">
        <w:trPr>
          <w:trHeight w:val="360"/>
        </w:trPr>
        <w:tc>
          <w:tcPr>
            <w:tcW w:w="468" w:type="dxa"/>
          </w:tcPr>
          <w:p w:rsidR="00E44B05" w:rsidRDefault="00E44B05" w:rsidP="00CC1645">
            <w:r>
              <w:t>63</w:t>
            </w:r>
          </w:p>
        </w:tc>
        <w:tc>
          <w:tcPr>
            <w:tcW w:w="6019" w:type="dxa"/>
            <w:gridSpan w:val="2"/>
          </w:tcPr>
          <w:p w:rsidR="00E44B05" w:rsidRPr="003E2AED" w:rsidRDefault="00E44B05" w:rsidP="00CC1645">
            <w:r>
              <w:t xml:space="preserve">Русские земли на политической карте Европы и мира </w:t>
            </w:r>
            <w:proofErr w:type="gramStart"/>
            <w:r>
              <w:t>в начале</w:t>
            </w:r>
            <w:proofErr w:type="gramEnd"/>
            <w:r>
              <w:t xml:space="preserve"> </w:t>
            </w:r>
            <w:r>
              <w:rPr>
                <w:lang w:val="en-US"/>
              </w:rPr>
              <w:t>XV</w:t>
            </w:r>
            <w:r>
              <w:t xml:space="preserve"> в.</w:t>
            </w:r>
          </w:p>
        </w:tc>
        <w:tc>
          <w:tcPr>
            <w:tcW w:w="709" w:type="dxa"/>
          </w:tcPr>
          <w:p w:rsidR="00E44B05" w:rsidRDefault="00E44B05" w:rsidP="00CC1645">
            <w:r>
              <w:t>1</w:t>
            </w:r>
          </w:p>
        </w:tc>
        <w:tc>
          <w:tcPr>
            <w:tcW w:w="992" w:type="dxa"/>
          </w:tcPr>
          <w:p w:rsidR="00E44B05" w:rsidRDefault="00E44B05" w:rsidP="00CC1645"/>
        </w:tc>
        <w:tc>
          <w:tcPr>
            <w:tcW w:w="1418" w:type="dxa"/>
            <w:gridSpan w:val="2"/>
          </w:tcPr>
          <w:p w:rsidR="00E44B05" w:rsidRDefault="00E44B05" w:rsidP="00CC1645"/>
        </w:tc>
      </w:tr>
      <w:tr w:rsidR="00E44B05" w:rsidTr="00E44B05">
        <w:trPr>
          <w:trHeight w:val="360"/>
        </w:trPr>
        <w:tc>
          <w:tcPr>
            <w:tcW w:w="468" w:type="dxa"/>
          </w:tcPr>
          <w:p w:rsidR="00E44B05" w:rsidRDefault="00E44B05" w:rsidP="00CC1645">
            <w:r>
              <w:t>64</w:t>
            </w:r>
          </w:p>
        </w:tc>
        <w:tc>
          <w:tcPr>
            <w:tcW w:w="6019" w:type="dxa"/>
            <w:gridSpan w:val="2"/>
          </w:tcPr>
          <w:p w:rsidR="00E44B05" w:rsidRPr="003E2AED" w:rsidRDefault="00E44B05" w:rsidP="00CC1645">
            <w:r>
              <w:t xml:space="preserve">Московское княжество в первой половине </w:t>
            </w:r>
            <w:r>
              <w:rPr>
                <w:lang w:val="en-US"/>
              </w:rPr>
              <w:t>XV</w:t>
            </w:r>
            <w:r>
              <w:t xml:space="preserve"> в.</w:t>
            </w:r>
          </w:p>
        </w:tc>
        <w:tc>
          <w:tcPr>
            <w:tcW w:w="709" w:type="dxa"/>
          </w:tcPr>
          <w:p w:rsidR="00E44B05" w:rsidRDefault="00E44B05" w:rsidP="00CC1645">
            <w:r>
              <w:t>1</w:t>
            </w:r>
          </w:p>
        </w:tc>
        <w:tc>
          <w:tcPr>
            <w:tcW w:w="992" w:type="dxa"/>
          </w:tcPr>
          <w:p w:rsidR="00E44B05" w:rsidRDefault="00E44B05" w:rsidP="00CC1645"/>
        </w:tc>
        <w:tc>
          <w:tcPr>
            <w:tcW w:w="1418" w:type="dxa"/>
            <w:gridSpan w:val="2"/>
          </w:tcPr>
          <w:p w:rsidR="00E44B05" w:rsidRDefault="00E44B05" w:rsidP="00CC1645"/>
        </w:tc>
      </w:tr>
      <w:tr w:rsidR="00E44B05" w:rsidTr="00E44B05">
        <w:trPr>
          <w:trHeight w:val="360"/>
        </w:trPr>
        <w:tc>
          <w:tcPr>
            <w:tcW w:w="468" w:type="dxa"/>
          </w:tcPr>
          <w:p w:rsidR="00E44B05" w:rsidRDefault="00E44B05" w:rsidP="00CC1645">
            <w:r>
              <w:t>65</w:t>
            </w:r>
          </w:p>
        </w:tc>
        <w:tc>
          <w:tcPr>
            <w:tcW w:w="6019" w:type="dxa"/>
            <w:gridSpan w:val="2"/>
          </w:tcPr>
          <w:p w:rsidR="00E44B05" w:rsidRDefault="00E44B05" w:rsidP="00CC1645">
            <w:r>
              <w:t xml:space="preserve">Распад Золотой Орды и его </w:t>
            </w:r>
            <w:proofErr w:type="spellStart"/>
            <w:r>
              <w:t>поседствия</w:t>
            </w:r>
            <w:proofErr w:type="spellEnd"/>
          </w:p>
        </w:tc>
        <w:tc>
          <w:tcPr>
            <w:tcW w:w="709" w:type="dxa"/>
          </w:tcPr>
          <w:p w:rsidR="00E44B05" w:rsidRDefault="00E44B05" w:rsidP="00CC1645">
            <w:r>
              <w:t>1</w:t>
            </w:r>
          </w:p>
        </w:tc>
        <w:tc>
          <w:tcPr>
            <w:tcW w:w="992" w:type="dxa"/>
          </w:tcPr>
          <w:p w:rsidR="00E44B05" w:rsidRDefault="00E44B05" w:rsidP="00CC1645"/>
        </w:tc>
        <w:tc>
          <w:tcPr>
            <w:tcW w:w="1418" w:type="dxa"/>
            <w:gridSpan w:val="2"/>
          </w:tcPr>
          <w:p w:rsidR="00E44B05" w:rsidRDefault="00E44B05" w:rsidP="00CC1645"/>
        </w:tc>
      </w:tr>
      <w:tr w:rsidR="00E44B05" w:rsidTr="00E44B05">
        <w:trPr>
          <w:trHeight w:val="360"/>
        </w:trPr>
        <w:tc>
          <w:tcPr>
            <w:tcW w:w="468" w:type="dxa"/>
          </w:tcPr>
          <w:p w:rsidR="00E44B05" w:rsidRDefault="00E44B05" w:rsidP="00CC1645">
            <w:r>
              <w:t>66</w:t>
            </w:r>
          </w:p>
        </w:tc>
        <w:tc>
          <w:tcPr>
            <w:tcW w:w="6019" w:type="dxa"/>
            <w:gridSpan w:val="2"/>
          </w:tcPr>
          <w:p w:rsidR="00E44B05" w:rsidRPr="003E2AED" w:rsidRDefault="00E44B05" w:rsidP="00CC1645">
            <w:r>
              <w:t xml:space="preserve">Московское государство и его соседи во второй половине </w:t>
            </w:r>
            <w:r>
              <w:rPr>
                <w:lang w:val="en-US"/>
              </w:rPr>
              <w:t>XV</w:t>
            </w:r>
            <w:r>
              <w:t xml:space="preserve"> в.</w:t>
            </w:r>
          </w:p>
        </w:tc>
        <w:tc>
          <w:tcPr>
            <w:tcW w:w="709" w:type="dxa"/>
          </w:tcPr>
          <w:p w:rsidR="00E44B05" w:rsidRDefault="00E44B05" w:rsidP="00CC1645">
            <w:r>
              <w:t>1</w:t>
            </w:r>
          </w:p>
        </w:tc>
        <w:tc>
          <w:tcPr>
            <w:tcW w:w="992" w:type="dxa"/>
          </w:tcPr>
          <w:p w:rsidR="00E44B05" w:rsidRDefault="00E44B05" w:rsidP="00CC1645"/>
        </w:tc>
        <w:tc>
          <w:tcPr>
            <w:tcW w:w="1418" w:type="dxa"/>
            <w:gridSpan w:val="2"/>
          </w:tcPr>
          <w:p w:rsidR="00E44B05" w:rsidRDefault="00E44B05" w:rsidP="00CC1645"/>
        </w:tc>
      </w:tr>
      <w:tr w:rsidR="00E44B05" w:rsidTr="00E44B05">
        <w:trPr>
          <w:trHeight w:val="360"/>
        </w:trPr>
        <w:tc>
          <w:tcPr>
            <w:tcW w:w="468" w:type="dxa"/>
          </w:tcPr>
          <w:p w:rsidR="00E44B05" w:rsidRDefault="00E44B05" w:rsidP="00CC1645">
            <w:r>
              <w:lastRenderedPageBreak/>
              <w:t>67</w:t>
            </w:r>
          </w:p>
        </w:tc>
        <w:tc>
          <w:tcPr>
            <w:tcW w:w="6019" w:type="dxa"/>
            <w:gridSpan w:val="2"/>
          </w:tcPr>
          <w:p w:rsidR="00E44B05" w:rsidRPr="00DF648C" w:rsidRDefault="00E44B05" w:rsidP="00CC1645">
            <w:r>
              <w:t xml:space="preserve">Русская православная церковь в </w:t>
            </w:r>
            <w:r>
              <w:rPr>
                <w:lang w:val="en-US"/>
              </w:rPr>
              <w:t>XV</w:t>
            </w:r>
            <w:r w:rsidRPr="00DF648C">
              <w:t>-</w:t>
            </w:r>
            <w:r>
              <w:t xml:space="preserve">нач. </w:t>
            </w:r>
            <w:r>
              <w:rPr>
                <w:lang w:val="en-US"/>
              </w:rPr>
              <w:t>XVI</w:t>
            </w:r>
            <w:r>
              <w:t>вв.</w:t>
            </w:r>
          </w:p>
        </w:tc>
        <w:tc>
          <w:tcPr>
            <w:tcW w:w="709" w:type="dxa"/>
          </w:tcPr>
          <w:p w:rsidR="00E44B05" w:rsidRDefault="00E44B05" w:rsidP="00CC1645">
            <w:r>
              <w:t>1</w:t>
            </w:r>
          </w:p>
        </w:tc>
        <w:tc>
          <w:tcPr>
            <w:tcW w:w="992" w:type="dxa"/>
          </w:tcPr>
          <w:p w:rsidR="00E44B05" w:rsidRDefault="00E44B05" w:rsidP="00CC1645"/>
        </w:tc>
        <w:tc>
          <w:tcPr>
            <w:tcW w:w="1418" w:type="dxa"/>
            <w:gridSpan w:val="2"/>
          </w:tcPr>
          <w:p w:rsidR="00E44B05" w:rsidRDefault="00E44B05" w:rsidP="00CC1645"/>
        </w:tc>
      </w:tr>
      <w:tr w:rsidR="00E44B05" w:rsidTr="00E44B05">
        <w:trPr>
          <w:trHeight w:val="360"/>
        </w:trPr>
        <w:tc>
          <w:tcPr>
            <w:tcW w:w="468" w:type="dxa"/>
          </w:tcPr>
          <w:p w:rsidR="00E44B05" w:rsidRDefault="00E44B05" w:rsidP="00CC1645">
            <w:r>
              <w:t>68</w:t>
            </w:r>
          </w:p>
        </w:tc>
        <w:tc>
          <w:tcPr>
            <w:tcW w:w="6019" w:type="dxa"/>
            <w:gridSpan w:val="2"/>
          </w:tcPr>
          <w:p w:rsidR="00E44B05" w:rsidRPr="00DF648C" w:rsidRDefault="00E44B05" w:rsidP="00CC1645">
            <w:r>
              <w:t xml:space="preserve">Человек в Российском государстве второй пол. </w:t>
            </w:r>
            <w:r>
              <w:rPr>
                <w:lang w:val="en-US"/>
              </w:rPr>
              <w:t xml:space="preserve">XV </w:t>
            </w:r>
            <w:r>
              <w:t>в.</w:t>
            </w:r>
          </w:p>
        </w:tc>
        <w:tc>
          <w:tcPr>
            <w:tcW w:w="709" w:type="dxa"/>
          </w:tcPr>
          <w:p w:rsidR="00E44B05" w:rsidRDefault="00E44B05" w:rsidP="00CC1645">
            <w:r>
              <w:t>1</w:t>
            </w:r>
          </w:p>
        </w:tc>
        <w:tc>
          <w:tcPr>
            <w:tcW w:w="992" w:type="dxa"/>
          </w:tcPr>
          <w:p w:rsidR="00E44B05" w:rsidRDefault="00E44B05" w:rsidP="00CC1645"/>
        </w:tc>
        <w:tc>
          <w:tcPr>
            <w:tcW w:w="1418" w:type="dxa"/>
            <w:gridSpan w:val="2"/>
          </w:tcPr>
          <w:p w:rsidR="00E44B05" w:rsidRDefault="00E44B05" w:rsidP="00CC1645"/>
        </w:tc>
      </w:tr>
      <w:tr w:rsidR="00E44B05" w:rsidTr="00E44B05">
        <w:trPr>
          <w:trHeight w:val="360"/>
        </w:trPr>
        <w:tc>
          <w:tcPr>
            <w:tcW w:w="9606" w:type="dxa"/>
            <w:gridSpan w:val="7"/>
          </w:tcPr>
          <w:p w:rsidR="00E44B05" w:rsidRDefault="00E44B05" w:rsidP="00E44B05">
            <w:r>
              <w:t xml:space="preserve">                                                        ИТОГО    68 часов</w:t>
            </w:r>
          </w:p>
        </w:tc>
      </w:tr>
    </w:tbl>
    <w:p w:rsidR="002A2AD5" w:rsidRDefault="002A2AD5" w:rsidP="004D5429">
      <w:pPr>
        <w:pStyle w:val="western"/>
        <w:spacing w:before="0" w:beforeAutospacing="0" w:after="0"/>
        <w:jc w:val="both"/>
        <w:rPr>
          <w:b/>
          <w:sz w:val="32"/>
          <w:szCs w:val="28"/>
        </w:rPr>
      </w:pPr>
    </w:p>
    <w:sectPr w:rsidR="002A2AD5" w:rsidSect="00880016">
      <w:pgSz w:w="11906" w:h="16838"/>
      <w:pgMar w:top="678" w:right="56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i/>
        <w:iCs/>
        <w:sz w:val="24"/>
        <w:szCs w:val="24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9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0">
    <w:nsid w:val="041B36E5"/>
    <w:multiLevelType w:val="hybridMultilevel"/>
    <w:tmpl w:val="7AEC4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84E4CE9"/>
    <w:multiLevelType w:val="multilevel"/>
    <w:tmpl w:val="DB4C90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2">
    <w:nsid w:val="1AAF5A6B"/>
    <w:multiLevelType w:val="multilevel"/>
    <w:tmpl w:val="3466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12D0583"/>
    <w:multiLevelType w:val="hybridMultilevel"/>
    <w:tmpl w:val="5E7C3D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19D4A4F"/>
    <w:multiLevelType w:val="hybridMultilevel"/>
    <w:tmpl w:val="FAAAF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802A8C"/>
    <w:multiLevelType w:val="hybridMultilevel"/>
    <w:tmpl w:val="0EB47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2B3D53"/>
    <w:multiLevelType w:val="hybridMultilevel"/>
    <w:tmpl w:val="B7CED5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6252FE4"/>
    <w:multiLevelType w:val="hybridMultilevel"/>
    <w:tmpl w:val="DF3803C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50EF287F"/>
    <w:multiLevelType w:val="hybridMultilevel"/>
    <w:tmpl w:val="8C704C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14E31A7"/>
    <w:multiLevelType w:val="hybridMultilevel"/>
    <w:tmpl w:val="33C0A02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0">
    <w:nsid w:val="67062DFA"/>
    <w:multiLevelType w:val="hybridMultilevel"/>
    <w:tmpl w:val="F2A40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A827D2"/>
    <w:multiLevelType w:val="hybridMultilevel"/>
    <w:tmpl w:val="9DD447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95161DD"/>
    <w:multiLevelType w:val="multilevel"/>
    <w:tmpl w:val="4A08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F74933"/>
    <w:multiLevelType w:val="hybridMultilevel"/>
    <w:tmpl w:val="E76A5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7"/>
  </w:num>
  <w:num w:numId="5">
    <w:abstractNumId w:val="14"/>
  </w:num>
  <w:num w:numId="6">
    <w:abstractNumId w:val="15"/>
  </w:num>
  <w:num w:numId="7">
    <w:abstractNumId w:val="21"/>
  </w:num>
  <w:num w:numId="8">
    <w:abstractNumId w:val="16"/>
  </w:num>
  <w:num w:numId="9">
    <w:abstractNumId w:val="13"/>
  </w:num>
  <w:num w:numId="10">
    <w:abstractNumId w:val="18"/>
  </w:num>
  <w:num w:numId="11">
    <w:abstractNumId w:val="10"/>
  </w:num>
  <w:num w:numId="12">
    <w:abstractNumId w:val="20"/>
  </w:num>
  <w:num w:numId="13">
    <w:abstractNumId w:val="23"/>
  </w:num>
  <w:num w:numId="14">
    <w:abstractNumId w:val="19"/>
  </w:num>
  <w:num w:numId="15">
    <w:abstractNumId w:val="22"/>
  </w:num>
  <w:num w:numId="16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A3FA9"/>
    <w:rsid w:val="00045BFF"/>
    <w:rsid w:val="00051189"/>
    <w:rsid w:val="000526CF"/>
    <w:rsid w:val="00055737"/>
    <w:rsid w:val="000A5B60"/>
    <w:rsid w:val="000B3958"/>
    <w:rsid w:val="00147A8E"/>
    <w:rsid w:val="00175483"/>
    <w:rsid w:val="001776ED"/>
    <w:rsid w:val="001929EF"/>
    <w:rsid w:val="001A4DB7"/>
    <w:rsid w:val="00245F35"/>
    <w:rsid w:val="00255631"/>
    <w:rsid w:val="002731BF"/>
    <w:rsid w:val="0028622F"/>
    <w:rsid w:val="002A2AD5"/>
    <w:rsid w:val="002C4E63"/>
    <w:rsid w:val="002D3D4E"/>
    <w:rsid w:val="00365FDB"/>
    <w:rsid w:val="003F2600"/>
    <w:rsid w:val="00425E36"/>
    <w:rsid w:val="00435770"/>
    <w:rsid w:val="00474884"/>
    <w:rsid w:val="004D5429"/>
    <w:rsid w:val="005A7CC5"/>
    <w:rsid w:val="005F34A4"/>
    <w:rsid w:val="00633BB4"/>
    <w:rsid w:val="007317E9"/>
    <w:rsid w:val="007904B1"/>
    <w:rsid w:val="00797A62"/>
    <w:rsid w:val="007D0973"/>
    <w:rsid w:val="008375E7"/>
    <w:rsid w:val="00842EA8"/>
    <w:rsid w:val="00880016"/>
    <w:rsid w:val="008D1066"/>
    <w:rsid w:val="008F0D5A"/>
    <w:rsid w:val="0093750E"/>
    <w:rsid w:val="0097587C"/>
    <w:rsid w:val="00A21B2D"/>
    <w:rsid w:val="00A22F84"/>
    <w:rsid w:val="00A74DBF"/>
    <w:rsid w:val="00AD6632"/>
    <w:rsid w:val="00AF422B"/>
    <w:rsid w:val="00BA01B7"/>
    <w:rsid w:val="00BD5832"/>
    <w:rsid w:val="00BE3FE6"/>
    <w:rsid w:val="00BF4B73"/>
    <w:rsid w:val="00C37BA5"/>
    <w:rsid w:val="00CA3FA9"/>
    <w:rsid w:val="00CB7F22"/>
    <w:rsid w:val="00D5608C"/>
    <w:rsid w:val="00D611C6"/>
    <w:rsid w:val="00E44B05"/>
    <w:rsid w:val="00E8080E"/>
    <w:rsid w:val="00F34BB8"/>
    <w:rsid w:val="00F45099"/>
    <w:rsid w:val="00F97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6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F2600"/>
    <w:pPr>
      <w:ind w:left="720"/>
      <w:contextualSpacing/>
    </w:pPr>
  </w:style>
  <w:style w:type="paragraph" w:styleId="a4">
    <w:name w:val="No Spacing"/>
    <w:link w:val="a5"/>
    <w:qFormat/>
    <w:rsid w:val="003F260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Style19">
    <w:name w:val="Style19"/>
    <w:basedOn w:val="a"/>
    <w:rsid w:val="007904B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2">
    <w:name w:val="Font Style132"/>
    <w:rsid w:val="007904B1"/>
    <w:rPr>
      <w:rFonts w:ascii="Trebuchet MS" w:hAnsi="Trebuchet MS" w:cs="Trebuchet MS"/>
      <w:b/>
      <w:bCs/>
      <w:sz w:val="20"/>
      <w:szCs w:val="20"/>
    </w:rPr>
  </w:style>
  <w:style w:type="table" w:styleId="a6">
    <w:name w:val="Table Grid"/>
    <w:basedOn w:val="a1"/>
    <w:uiPriority w:val="59"/>
    <w:rsid w:val="00BF4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BE3FE6"/>
  </w:style>
  <w:style w:type="paragraph" w:customStyle="1" w:styleId="c5">
    <w:name w:val="c5"/>
    <w:basedOn w:val="a"/>
    <w:rsid w:val="00BE3F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7">
    <w:name w:val="Font Style137"/>
    <w:uiPriority w:val="99"/>
    <w:rsid w:val="00BE3FE6"/>
    <w:rPr>
      <w:rFonts w:ascii="Lucida Sans Unicode" w:hAnsi="Lucida Sans Unicode" w:cs="Lucida Sans Unicode"/>
      <w:b/>
      <w:bCs/>
      <w:sz w:val="24"/>
      <w:szCs w:val="24"/>
    </w:rPr>
  </w:style>
  <w:style w:type="paragraph" w:customStyle="1" w:styleId="Style2">
    <w:name w:val="Style2"/>
    <w:basedOn w:val="a"/>
    <w:uiPriority w:val="99"/>
    <w:rsid w:val="00BE3FE6"/>
    <w:pPr>
      <w:widowControl w:val="0"/>
      <w:autoSpaceDE w:val="0"/>
      <w:autoSpaceDN w:val="0"/>
      <w:adjustRightInd w:val="0"/>
      <w:spacing w:after="0" w:line="217" w:lineRule="exact"/>
      <w:ind w:firstLine="2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E3FE6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2">
    <w:name w:val="Font Style162"/>
    <w:uiPriority w:val="99"/>
    <w:rsid w:val="00BE3FE6"/>
    <w:rPr>
      <w:rFonts w:ascii="Times New Roman" w:hAnsi="Times New Roman" w:cs="Times New Roman"/>
      <w:b/>
      <w:bCs/>
      <w:smallCaps/>
      <w:spacing w:val="20"/>
      <w:sz w:val="18"/>
      <w:szCs w:val="18"/>
    </w:rPr>
  </w:style>
  <w:style w:type="character" w:customStyle="1" w:styleId="FontStyle163">
    <w:name w:val="Font Style163"/>
    <w:uiPriority w:val="99"/>
    <w:rsid w:val="00BE3FE6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BE3FE6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E3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BE3FE6"/>
    <w:pPr>
      <w:widowControl w:val="0"/>
      <w:autoSpaceDE w:val="0"/>
      <w:autoSpaceDN w:val="0"/>
      <w:adjustRightInd w:val="0"/>
      <w:spacing w:after="0" w:line="21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1">
    <w:name w:val="Style101"/>
    <w:basedOn w:val="a"/>
    <w:uiPriority w:val="99"/>
    <w:rsid w:val="00BE3FE6"/>
    <w:pPr>
      <w:widowControl w:val="0"/>
      <w:autoSpaceDE w:val="0"/>
      <w:autoSpaceDN w:val="0"/>
      <w:adjustRightInd w:val="0"/>
      <w:spacing w:after="0" w:line="211" w:lineRule="exact"/>
      <w:ind w:firstLine="2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6">
    <w:name w:val="Style116"/>
    <w:basedOn w:val="a"/>
    <w:uiPriority w:val="99"/>
    <w:rsid w:val="00BE3FE6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8">
    <w:name w:val="Font Style128"/>
    <w:uiPriority w:val="99"/>
    <w:rsid w:val="00BE3FE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9">
    <w:name w:val="Font Style129"/>
    <w:uiPriority w:val="99"/>
    <w:rsid w:val="00BE3FE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61">
    <w:name w:val="Font Style161"/>
    <w:uiPriority w:val="99"/>
    <w:rsid w:val="00BE3FE6"/>
    <w:rPr>
      <w:rFonts w:ascii="Times New Roman" w:hAnsi="Times New Roman" w:cs="Times New Roman"/>
      <w:b/>
      <w:bCs/>
      <w:smallCaps/>
      <w:spacing w:val="10"/>
      <w:sz w:val="18"/>
      <w:szCs w:val="18"/>
    </w:rPr>
  </w:style>
  <w:style w:type="character" w:styleId="a7">
    <w:name w:val="Hyperlink"/>
    <w:rsid w:val="00BE3FE6"/>
    <w:rPr>
      <w:color w:val="0000FF"/>
      <w:u w:val="single"/>
    </w:rPr>
  </w:style>
  <w:style w:type="paragraph" w:styleId="a8">
    <w:name w:val="Normal (Web)"/>
    <w:basedOn w:val="a"/>
    <w:unhideWhenUsed/>
    <w:rsid w:val="00BE3F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E3FE6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BE3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BE3F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BE3FE6"/>
    <w:pPr>
      <w:widowControl w:val="0"/>
      <w:autoSpaceDE w:val="0"/>
      <w:autoSpaceDN w:val="0"/>
      <w:adjustRightInd w:val="0"/>
      <w:spacing w:after="0" w:line="298" w:lineRule="exact"/>
      <w:ind w:hanging="110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0">
    <w:name w:val="Font Style130"/>
    <w:uiPriority w:val="99"/>
    <w:rsid w:val="00BE3FE6"/>
    <w:rPr>
      <w:rFonts w:ascii="Lucida Sans Unicode" w:hAnsi="Lucida Sans Unicode" w:cs="Lucida Sans Unicode"/>
      <w:sz w:val="20"/>
      <w:szCs w:val="20"/>
    </w:rPr>
  </w:style>
  <w:style w:type="character" w:customStyle="1" w:styleId="FontStyle133">
    <w:name w:val="Font Style133"/>
    <w:uiPriority w:val="99"/>
    <w:rsid w:val="00BE3FE6"/>
    <w:rPr>
      <w:rFonts w:ascii="Cambria" w:hAnsi="Cambria" w:cs="Cambria"/>
      <w:spacing w:val="-10"/>
      <w:sz w:val="12"/>
      <w:szCs w:val="12"/>
    </w:rPr>
  </w:style>
  <w:style w:type="character" w:customStyle="1" w:styleId="FontStyle134">
    <w:name w:val="Font Style134"/>
    <w:uiPriority w:val="99"/>
    <w:rsid w:val="00BE3FE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5">
    <w:name w:val="Font Style135"/>
    <w:uiPriority w:val="99"/>
    <w:rsid w:val="00BE3FE6"/>
    <w:rPr>
      <w:rFonts w:ascii="Times New Roman" w:hAnsi="Times New Roman" w:cs="Times New Roman"/>
      <w:sz w:val="20"/>
      <w:szCs w:val="20"/>
    </w:rPr>
  </w:style>
  <w:style w:type="character" w:customStyle="1" w:styleId="FontStyle136">
    <w:name w:val="Font Style136"/>
    <w:uiPriority w:val="99"/>
    <w:rsid w:val="00BE3FE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4">
    <w:name w:val="Font Style144"/>
    <w:uiPriority w:val="99"/>
    <w:rsid w:val="00BE3FE6"/>
    <w:rPr>
      <w:rFonts w:ascii="Times New Roman" w:hAnsi="Times New Roman" w:cs="Times New Roman"/>
      <w:sz w:val="18"/>
      <w:szCs w:val="18"/>
    </w:rPr>
  </w:style>
  <w:style w:type="paragraph" w:customStyle="1" w:styleId="Style21">
    <w:name w:val="Style21"/>
    <w:basedOn w:val="a"/>
    <w:uiPriority w:val="99"/>
    <w:rsid w:val="00BE3FE6"/>
    <w:pPr>
      <w:widowControl w:val="0"/>
      <w:autoSpaceDE w:val="0"/>
      <w:autoSpaceDN w:val="0"/>
      <w:adjustRightInd w:val="0"/>
      <w:spacing w:after="0" w:line="298" w:lineRule="exact"/>
      <w:ind w:firstLine="15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E3FE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tyle66">
    <w:name w:val="Style66"/>
    <w:basedOn w:val="a"/>
    <w:uiPriority w:val="99"/>
    <w:rsid w:val="00BE3FE6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0">
    <w:name w:val="Font Style140"/>
    <w:uiPriority w:val="99"/>
    <w:rsid w:val="00BE3FE6"/>
    <w:rPr>
      <w:rFonts w:ascii="Times New Roman" w:hAnsi="Times New Roman" w:cs="Times New Roman"/>
      <w:b/>
      <w:bCs/>
      <w:sz w:val="18"/>
      <w:szCs w:val="18"/>
    </w:rPr>
  </w:style>
  <w:style w:type="character" w:styleId="a9">
    <w:name w:val="Strong"/>
    <w:basedOn w:val="a0"/>
    <w:qFormat/>
    <w:rsid w:val="00BE3FE6"/>
    <w:rPr>
      <w:b/>
      <w:bCs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E3FE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BE3FE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a">
    <w:name w:val="Стиль"/>
    <w:rsid w:val="00BE3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 Знак Знак1 Знак1"/>
    <w:basedOn w:val="a"/>
    <w:rsid w:val="00BE3FE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WW8Num2z1">
    <w:name w:val="WW8Num2z1"/>
    <w:rsid w:val="00BE3FE6"/>
    <w:rPr>
      <w:rFonts w:ascii="Courier New" w:hAnsi="Courier New" w:cs="Courier New" w:hint="default"/>
    </w:rPr>
  </w:style>
  <w:style w:type="character" w:customStyle="1" w:styleId="WW8Num1z1">
    <w:name w:val="WW8Num1z1"/>
    <w:rsid w:val="00BE3FE6"/>
  </w:style>
  <w:style w:type="paragraph" w:styleId="ab">
    <w:name w:val="Balloon Text"/>
    <w:basedOn w:val="a"/>
    <w:link w:val="ac"/>
    <w:uiPriority w:val="99"/>
    <w:semiHidden/>
    <w:rsid w:val="0017548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5483"/>
    <w:rPr>
      <w:rFonts w:ascii="Tahoma" w:eastAsia="Times New Roman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rsid w:val="00175483"/>
    <w:pPr>
      <w:spacing w:after="0" w:line="240" w:lineRule="auto"/>
    </w:pPr>
    <w:rPr>
      <w:rFonts w:eastAsia="Times New Roman" w:cs="Calibri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175483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5F34A4"/>
    <w:rPr>
      <w:rFonts w:cs="Times New Roman"/>
    </w:rPr>
  </w:style>
  <w:style w:type="character" w:styleId="af">
    <w:name w:val="Emphasis"/>
    <w:basedOn w:val="a0"/>
    <w:uiPriority w:val="99"/>
    <w:qFormat/>
    <w:rsid w:val="005F34A4"/>
    <w:rPr>
      <w:rFonts w:cs="Times New Roman"/>
      <w:i/>
      <w:iCs/>
    </w:rPr>
  </w:style>
  <w:style w:type="character" w:customStyle="1" w:styleId="c22c3">
    <w:name w:val="c22 c3"/>
    <w:basedOn w:val="a0"/>
    <w:uiPriority w:val="99"/>
    <w:rsid w:val="005F34A4"/>
    <w:rPr>
      <w:rFonts w:cs="Times New Roman"/>
    </w:rPr>
  </w:style>
  <w:style w:type="character" w:customStyle="1" w:styleId="a5">
    <w:name w:val="Без интервала Знак"/>
    <w:basedOn w:val="a0"/>
    <w:link w:val="a4"/>
    <w:locked/>
    <w:rsid w:val="00BD5832"/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6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F2600"/>
    <w:pPr>
      <w:ind w:left="720"/>
      <w:contextualSpacing/>
    </w:pPr>
  </w:style>
  <w:style w:type="paragraph" w:styleId="a4">
    <w:name w:val="No Spacing"/>
    <w:link w:val="a5"/>
    <w:qFormat/>
    <w:rsid w:val="003F260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Style19">
    <w:name w:val="Style19"/>
    <w:basedOn w:val="a"/>
    <w:rsid w:val="007904B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2">
    <w:name w:val="Font Style132"/>
    <w:rsid w:val="007904B1"/>
    <w:rPr>
      <w:rFonts w:ascii="Trebuchet MS" w:hAnsi="Trebuchet MS" w:cs="Trebuchet MS"/>
      <w:b/>
      <w:bCs/>
      <w:sz w:val="20"/>
      <w:szCs w:val="20"/>
    </w:rPr>
  </w:style>
  <w:style w:type="table" w:styleId="a6">
    <w:name w:val="Table Grid"/>
    <w:basedOn w:val="a1"/>
    <w:uiPriority w:val="59"/>
    <w:rsid w:val="00BF4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BE3FE6"/>
  </w:style>
  <w:style w:type="paragraph" w:customStyle="1" w:styleId="c5">
    <w:name w:val="c5"/>
    <w:basedOn w:val="a"/>
    <w:rsid w:val="00BE3F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7">
    <w:name w:val="Font Style137"/>
    <w:uiPriority w:val="99"/>
    <w:rsid w:val="00BE3FE6"/>
    <w:rPr>
      <w:rFonts w:ascii="Lucida Sans Unicode" w:hAnsi="Lucida Sans Unicode" w:cs="Lucida Sans Unicode"/>
      <w:b/>
      <w:bCs/>
      <w:sz w:val="24"/>
      <w:szCs w:val="24"/>
    </w:rPr>
  </w:style>
  <w:style w:type="paragraph" w:customStyle="1" w:styleId="Style2">
    <w:name w:val="Style2"/>
    <w:basedOn w:val="a"/>
    <w:uiPriority w:val="99"/>
    <w:rsid w:val="00BE3FE6"/>
    <w:pPr>
      <w:widowControl w:val="0"/>
      <w:autoSpaceDE w:val="0"/>
      <w:autoSpaceDN w:val="0"/>
      <w:adjustRightInd w:val="0"/>
      <w:spacing w:after="0" w:line="217" w:lineRule="exact"/>
      <w:ind w:firstLine="2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E3FE6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2">
    <w:name w:val="Font Style162"/>
    <w:uiPriority w:val="99"/>
    <w:rsid w:val="00BE3FE6"/>
    <w:rPr>
      <w:rFonts w:ascii="Times New Roman" w:hAnsi="Times New Roman" w:cs="Times New Roman"/>
      <w:b/>
      <w:bCs/>
      <w:smallCaps/>
      <w:spacing w:val="20"/>
      <w:sz w:val="18"/>
      <w:szCs w:val="18"/>
    </w:rPr>
  </w:style>
  <w:style w:type="character" w:customStyle="1" w:styleId="FontStyle163">
    <w:name w:val="Font Style163"/>
    <w:uiPriority w:val="99"/>
    <w:rsid w:val="00BE3FE6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BE3FE6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E3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BE3FE6"/>
    <w:pPr>
      <w:widowControl w:val="0"/>
      <w:autoSpaceDE w:val="0"/>
      <w:autoSpaceDN w:val="0"/>
      <w:adjustRightInd w:val="0"/>
      <w:spacing w:after="0" w:line="21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1">
    <w:name w:val="Style101"/>
    <w:basedOn w:val="a"/>
    <w:uiPriority w:val="99"/>
    <w:rsid w:val="00BE3FE6"/>
    <w:pPr>
      <w:widowControl w:val="0"/>
      <w:autoSpaceDE w:val="0"/>
      <w:autoSpaceDN w:val="0"/>
      <w:adjustRightInd w:val="0"/>
      <w:spacing w:after="0" w:line="211" w:lineRule="exact"/>
      <w:ind w:firstLine="2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6">
    <w:name w:val="Style116"/>
    <w:basedOn w:val="a"/>
    <w:uiPriority w:val="99"/>
    <w:rsid w:val="00BE3FE6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8">
    <w:name w:val="Font Style128"/>
    <w:uiPriority w:val="99"/>
    <w:rsid w:val="00BE3FE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9">
    <w:name w:val="Font Style129"/>
    <w:uiPriority w:val="99"/>
    <w:rsid w:val="00BE3FE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61">
    <w:name w:val="Font Style161"/>
    <w:uiPriority w:val="99"/>
    <w:rsid w:val="00BE3FE6"/>
    <w:rPr>
      <w:rFonts w:ascii="Times New Roman" w:hAnsi="Times New Roman" w:cs="Times New Roman"/>
      <w:b/>
      <w:bCs/>
      <w:smallCaps/>
      <w:spacing w:val="10"/>
      <w:sz w:val="18"/>
      <w:szCs w:val="18"/>
    </w:rPr>
  </w:style>
  <w:style w:type="character" w:styleId="a7">
    <w:name w:val="Hyperlink"/>
    <w:rsid w:val="00BE3FE6"/>
    <w:rPr>
      <w:color w:val="0000FF"/>
      <w:u w:val="single"/>
    </w:rPr>
  </w:style>
  <w:style w:type="paragraph" w:styleId="a8">
    <w:name w:val="Normal (Web)"/>
    <w:basedOn w:val="a"/>
    <w:unhideWhenUsed/>
    <w:rsid w:val="00BE3F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E3FE6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BE3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BE3F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BE3FE6"/>
    <w:pPr>
      <w:widowControl w:val="0"/>
      <w:autoSpaceDE w:val="0"/>
      <w:autoSpaceDN w:val="0"/>
      <w:adjustRightInd w:val="0"/>
      <w:spacing w:after="0" w:line="298" w:lineRule="exact"/>
      <w:ind w:hanging="110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0">
    <w:name w:val="Font Style130"/>
    <w:uiPriority w:val="99"/>
    <w:rsid w:val="00BE3FE6"/>
    <w:rPr>
      <w:rFonts w:ascii="Lucida Sans Unicode" w:hAnsi="Lucida Sans Unicode" w:cs="Lucida Sans Unicode"/>
      <w:sz w:val="20"/>
      <w:szCs w:val="20"/>
    </w:rPr>
  </w:style>
  <w:style w:type="character" w:customStyle="1" w:styleId="FontStyle133">
    <w:name w:val="Font Style133"/>
    <w:uiPriority w:val="99"/>
    <w:rsid w:val="00BE3FE6"/>
    <w:rPr>
      <w:rFonts w:ascii="Cambria" w:hAnsi="Cambria" w:cs="Cambria"/>
      <w:spacing w:val="-10"/>
      <w:sz w:val="12"/>
      <w:szCs w:val="12"/>
    </w:rPr>
  </w:style>
  <w:style w:type="character" w:customStyle="1" w:styleId="FontStyle134">
    <w:name w:val="Font Style134"/>
    <w:uiPriority w:val="99"/>
    <w:rsid w:val="00BE3FE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5">
    <w:name w:val="Font Style135"/>
    <w:uiPriority w:val="99"/>
    <w:rsid w:val="00BE3FE6"/>
    <w:rPr>
      <w:rFonts w:ascii="Times New Roman" w:hAnsi="Times New Roman" w:cs="Times New Roman"/>
      <w:sz w:val="20"/>
      <w:szCs w:val="20"/>
    </w:rPr>
  </w:style>
  <w:style w:type="character" w:customStyle="1" w:styleId="FontStyle136">
    <w:name w:val="Font Style136"/>
    <w:uiPriority w:val="99"/>
    <w:rsid w:val="00BE3FE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4">
    <w:name w:val="Font Style144"/>
    <w:uiPriority w:val="99"/>
    <w:rsid w:val="00BE3FE6"/>
    <w:rPr>
      <w:rFonts w:ascii="Times New Roman" w:hAnsi="Times New Roman" w:cs="Times New Roman"/>
      <w:sz w:val="18"/>
      <w:szCs w:val="18"/>
    </w:rPr>
  </w:style>
  <w:style w:type="paragraph" w:customStyle="1" w:styleId="Style21">
    <w:name w:val="Style21"/>
    <w:basedOn w:val="a"/>
    <w:uiPriority w:val="99"/>
    <w:rsid w:val="00BE3FE6"/>
    <w:pPr>
      <w:widowControl w:val="0"/>
      <w:autoSpaceDE w:val="0"/>
      <w:autoSpaceDN w:val="0"/>
      <w:adjustRightInd w:val="0"/>
      <w:spacing w:after="0" w:line="298" w:lineRule="exact"/>
      <w:ind w:firstLine="15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E3FE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tyle66">
    <w:name w:val="Style66"/>
    <w:basedOn w:val="a"/>
    <w:uiPriority w:val="99"/>
    <w:rsid w:val="00BE3FE6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0">
    <w:name w:val="Font Style140"/>
    <w:uiPriority w:val="99"/>
    <w:rsid w:val="00BE3FE6"/>
    <w:rPr>
      <w:rFonts w:ascii="Times New Roman" w:hAnsi="Times New Roman" w:cs="Times New Roman"/>
      <w:b/>
      <w:bCs/>
      <w:sz w:val="18"/>
      <w:szCs w:val="18"/>
    </w:rPr>
  </w:style>
  <w:style w:type="character" w:styleId="a9">
    <w:name w:val="Strong"/>
    <w:basedOn w:val="a0"/>
    <w:qFormat/>
    <w:rsid w:val="00BE3FE6"/>
    <w:rPr>
      <w:b/>
      <w:bCs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E3FE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BE3FE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a">
    <w:name w:val="Стиль"/>
    <w:rsid w:val="00BE3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 Знак Знак1 Знак1"/>
    <w:basedOn w:val="a"/>
    <w:rsid w:val="00BE3FE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WW8Num2z1">
    <w:name w:val="WW8Num2z1"/>
    <w:rsid w:val="00BE3FE6"/>
    <w:rPr>
      <w:rFonts w:ascii="Courier New" w:hAnsi="Courier New" w:cs="Courier New" w:hint="default"/>
    </w:rPr>
  </w:style>
  <w:style w:type="character" w:customStyle="1" w:styleId="WW8Num1z1">
    <w:name w:val="WW8Num1z1"/>
    <w:rsid w:val="00BE3FE6"/>
  </w:style>
  <w:style w:type="paragraph" w:styleId="ab">
    <w:name w:val="Balloon Text"/>
    <w:basedOn w:val="a"/>
    <w:link w:val="ac"/>
    <w:uiPriority w:val="99"/>
    <w:semiHidden/>
    <w:rsid w:val="0017548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5483"/>
    <w:rPr>
      <w:rFonts w:ascii="Tahoma" w:eastAsia="Times New Roman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rsid w:val="00175483"/>
    <w:pPr>
      <w:spacing w:after="0" w:line="240" w:lineRule="auto"/>
    </w:pPr>
    <w:rPr>
      <w:rFonts w:eastAsia="Times New Roman" w:cs="Calibri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175483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5F34A4"/>
    <w:rPr>
      <w:rFonts w:cs="Times New Roman"/>
    </w:rPr>
  </w:style>
  <w:style w:type="character" w:styleId="af">
    <w:name w:val="Emphasis"/>
    <w:basedOn w:val="a0"/>
    <w:uiPriority w:val="99"/>
    <w:qFormat/>
    <w:rsid w:val="005F34A4"/>
    <w:rPr>
      <w:rFonts w:cs="Times New Roman"/>
      <w:i/>
      <w:iCs/>
    </w:rPr>
  </w:style>
  <w:style w:type="character" w:customStyle="1" w:styleId="c22c3">
    <w:name w:val="c22 c3"/>
    <w:basedOn w:val="a0"/>
    <w:uiPriority w:val="99"/>
    <w:rsid w:val="005F34A4"/>
    <w:rPr>
      <w:rFonts w:cs="Times New Roman"/>
    </w:rPr>
  </w:style>
  <w:style w:type="character" w:customStyle="1" w:styleId="a5">
    <w:name w:val="Без интервала Знак"/>
    <w:basedOn w:val="a0"/>
    <w:link w:val="a4"/>
    <w:locked/>
    <w:rsid w:val="00BD5832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756C3-54B8-416A-9171-CBCF54B85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9</Pages>
  <Words>2299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Тандо Сош</cp:lastModifiedBy>
  <cp:revision>11</cp:revision>
  <dcterms:created xsi:type="dcterms:W3CDTF">2019-09-06T16:36:00Z</dcterms:created>
  <dcterms:modified xsi:type="dcterms:W3CDTF">2020-09-04T09:46:00Z</dcterms:modified>
</cp:coreProperties>
</file>